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CF5FB2" w14:textId="77777777" w:rsidR="00485847" w:rsidRPr="00CE01A2" w:rsidRDefault="00C1508F" w:rsidP="00E44118">
      <w:pPr>
        <w:tabs>
          <w:tab w:val="left" w:pos="2700"/>
          <w:tab w:val="left" w:pos="8460"/>
        </w:tabs>
        <w:spacing w:before="3000" w:after="120"/>
        <w:jc w:val="center"/>
      </w:pPr>
      <w:r w:rsidRPr="00C1508F">
        <w:rPr>
          <w:rFonts w:ascii="Arial" w:hAnsi="Arial" w:cs="Arial"/>
          <w:u w:val="single"/>
        </w:rPr>
        <w:tab/>
      </w:r>
      <w:r w:rsidRPr="00E44118">
        <w:rPr>
          <w:rFonts w:ascii="Arial" w:hAnsi="Arial" w:cs="Arial"/>
        </w:rPr>
        <w:t xml:space="preserve"> </w:t>
      </w:r>
      <w:r w:rsidR="00485847" w:rsidRPr="00CE01A2">
        <w:rPr>
          <w:rFonts w:ascii="Arial" w:hAnsi="Arial" w:cs="Arial"/>
          <w:b/>
        </w:rPr>
        <w:t>Court of Washington, County of</w:t>
      </w:r>
      <w:r>
        <w:rPr>
          <w:rFonts w:ascii="Arial" w:hAnsi="Arial" w:cs="Arial"/>
          <w:b/>
        </w:rPr>
        <w:t xml:space="preserve"> </w:t>
      </w:r>
      <w:r w:rsidRPr="00E44118">
        <w:rPr>
          <w:b/>
          <w:u w:val="single"/>
        </w:rPr>
        <w:tab/>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485847" w:rsidRPr="006B5CC2" w14:paraId="7AA5E106" w14:textId="77777777" w:rsidTr="00CE7C8F">
        <w:trPr>
          <w:cantSplit/>
          <w:trHeight w:val="2151"/>
          <w:jc w:val="center"/>
        </w:trPr>
        <w:tc>
          <w:tcPr>
            <w:tcW w:w="4680" w:type="dxa"/>
            <w:tcBorders>
              <w:top w:val="nil"/>
              <w:left w:val="nil"/>
              <w:bottom w:val="single" w:sz="12" w:space="0" w:color="auto"/>
              <w:right w:val="single" w:sz="12" w:space="0" w:color="auto"/>
            </w:tcBorders>
          </w:tcPr>
          <w:p w14:paraId="5896F126" w14:textId="77777777" w:rsidR="00CA084D" w:rsidRPr="00E44118" w:rsidRDefault="00CA084D" w:rsidP="00C94165">
            <w:pPr>
              <w:tabs>
                <w:tab w:val="left" w:pos="3240"/>
              </w:tabs>
              <w:spacing w:before="120" w:after="0"/>
              <w:rPr>
                <w:rFonts w:ascii="Arial" w:hAnsi="Arial" w:cs="Arial"/>
                <w:sz w:val="22"/>
                <w:szCs w:val="22"/>
              </w:rPr>
            </w:pPr>
            <w:r w:rsidRPr="00E44118">
              <w:rPr>
                <w:rFonts w:ascii="Arial" w:hAnsi="Arial" w:cs="Arial"/>
                <w:sz w:val="22"/>
                <w:szCs w:val="22"/>
              </w:rPr>
              <w:t xml:space="preserve">Petitioner/s </w:t>
            </w:r>
            <w:r w:rsidRPr="00E44118">
              <w:rPr>
                <w:rFonts w:ascii="Arial" w:hAnsi="Arial" w:cs="Arial"/>
                <w:i/>
                <w:sz w:val="22"/>
                <w:szCs w:val="22"/>
              </w:rPr>
              <w:t>(person/s who started this case)</w:t>
            </w:r>
            <w:r w:rsidRPr="00E44118">
              <w:rPr>
                <w:rFonts w:ascii="Arial" w:hAnsi="Arial" w:cs="Arial"/>
                <w:sz w:val="22"/>
                <w:szCs w:val="22"/>
              </w:rPr>
              <w:t>:</w:t>
            </w:r>
          </w:p>
          <w:p w14:paraId="31AE3591" w14:textId="77777777" w:rsidR="00CA084D" w:rsidRPr="00E44118" w:rsidRDefault="00CA084D" w:rsidP="00217155">
            <w:pPr>
              <w:tabs>
                <w:tab w:val="left" w:pos="4320"/>
              </w:tabs>
              <w:spacing w:before="120" w:after="0"/>
              <w:rPr>
                <w:rFonts w:ascii="Arial" w:hAnsi="Arial" w:cs="Arial"/>
                <w:sz w:val="22"/>
                <w:szCs w:val="22"/>
                <w:u w:val="single"/>
              </w:rPr>
            </w:pPr>
            <w:r w:rsidRPr="00E44118">
              <w:rPr>
                <w:rFonts w:ascii="Arial" w:hAnsi="Arial" w:cs="Arial"/>
                <w:sz w:val="22"/>
                <w:szCs w:val="22"/>
                <w:u w:val="single"/>
              </w:rPr>
              <w:tab/>
            </w:r>
          </w:p>
          <w:p w14:paraId="0349D1B3" w14:textId="77777777" w:rsidR="00CA084D" w:rsidRPr="00E44118" w:rsidRDefault="00CA084D" w:rsidP="00632898">
            <w:pPr>
              <w:tabs>
                <w:tab w:val="left" w:pos="4320"/>
              </w:tabs>
              <w:spacing w:after="0"/>
              <w:rPr>
                <w:rFonts w:ascii="Arial" w:hAnsi="Arial" w:cs="Arial"/>
                <w:sz w:val="22"/>
                <w:szCs w:val="22"/>
                <w:u w:val="single"/>
              </w:rPr>
            </w:pPr>
          </w:p>
          <w:p w14:paraId="41FE6139" w14:textId="77777777" w:rsidR="00CA084D" w:rsidRPr="00E44118" w:rsidRDefault="00CA084D" w:rsidP="00C94165">
            <w:pPr>
              <w:spacing w:before="120" w:after="0"/>
              <w:rPr>
                <w:rFonts w:ascii="Arial" w:hAnsi="Arial" w:cs="Arial"/>
                <w:sz w:val="22"/>
                <w:szCs w:val="22"/>
              </w:rPr>
            </w:pPr>
            <w:r w:rsidRPr="00E44118">
              <w:rPr>
                <w:rFonts w:ascii="Arial" w:hAnsi="Arial" w:cs="Arial"/>
                <w:sz w:val="22"/>
                <w:szCs w:val="22"/>
              </w:rPr>
              <w:t xml:space="preserve">And Respondent/s </w:t>
            </w:r>
            <w:r w:rsidRPr="00E44118">
              <w:rPr>
                <w:rFonts w:ascii="Arial" w:hAnsi="Arial" w:cs="Arial"/>
                <w:i/>
                <w:sz w:val="22"/>
                <w:szCs w:val="22"/>
              </w:rPr>
              <w:t>(other party/parties)</w:t>
            </w:r>
            <w:r w:rsidRPr="00E44118">
              <w:rPr>
                <w:rFonts w:ascii="Arial" w:hAnsi="Arial" w:cs="Arial"/>
                <w:sz w:val="22"/>
                <w:szCs w:val="22"/>
              </w:rPr>
              <w:t>:</w:t>
            </w:r>
          </w:p>
          <w:p w14:paraId="56E48D18" w14:textId="77777777" w:rsidR="00CA084D" w:rsidRPr="00E44118" w:rsidRDefault="00CA084D" w:rsidP="00217155">
            <w:pPr>
              <w:tabs>
                <w:tab w:val="left" w:pos="4320"/>
              </w:tabs>
              <w:spacing w:before="120" w:after="0"/>
              <w:rPr>
                <w:rFonts w:ascii="Arial" w:hAnsi="Arial" w:cs="Arial"/>
                <w:sz w:val="22"/>
                <w:szCs w:val="22"/>
                <w:u w:val="single"/>
              </w:rPr>
            </w:pPr>
            <w:r w:rsidRPr="00E44118">
              <w:rPr>
                <w:rFonts w:ascii="Arial" w:hAnsi="Arial" w:cs="Arial"/>
                <w:sz w:val="22"/>
                <w:szCs w:val="22"/>
                <w:u w:val="single"/>
              </w:rPr>
              <w:tab/>
            </w:r>
          </w:p>
          <w:p w14:paraId="1905A3D8" w14:textId="77777777" w:rsidR="00485847" w:rsidRPr="00E44118" w:rsidRDefault="00485847" w:rsidP="00C94165">
            <w:pPr>
              <w:tabs>
                <w:tab w:val="left" w:pos="4320"/>
              </w:tabs>
              <w:spacing w:after="60"/>
              <w:ind w:left="360"/>
              <w:rPr>
                <w:rFonts w:ascii="Arial" w:hAnsi="Arial" w:cs="Arial"/>
                <w:sz w:val="22"/>
                <w:szCs w:val="22"/>
                <w:u w:val="single"/>
              </w:rPr>
            </w:pPr>
          </w:p>
        </w:tc>
        <w:tc>
          <w:tcPr>
            <w:tcW w:w="4680" w:type="dxa"/>
            <w:tcBorders>
              <w:top w:val="nil"/>
              <w:left w:val="nil"/>
              <w:bottom w:val="single" w:sz="12" w:space="0" w:color="auto"/>
              <w:right w:val="nil"/>
            </w:tcBorders>
          </w:tcPr>
          <w:p w14:paraId="086B4BF2" w14:textId="77777777" w:rsidR="00485847" w:rsidRPr="00E44118" w:rsidRDefault="00485847" w:rsidP="00217155">
            <w:pPr>
              <w:tabs>
                <w:tab w:val="left" w:pos="3999"/>
              </w:tabs>
              <w:spacing w:before="120" w:after="0"/>
              <w:rPr>
                <w:rFonts w:ascii="Arial" w:hAnsi="Arial" w:cs="Arial"/>
                <w:sz w:val="22"/>
                <w:szCs w:val="22"/>
              </w:rPr>
            </w:pPr>
            <w:r w:rsidRPr="00E44118">
              <w:rPr>
                <w:rFonts w:ascii="Arial" w:hAnsi="Arial" w:cs="Arial"/>
                <w:sz w:val="22"/>
                <w:szCs w:val="22"/>
              </w:rPr>
              <w:t xml:space="preserve">No. </w:t>
            </w:r>
            <w:r w:rsidRPr="00E44118">
              <w:rPr>
                <w:rFonts w:ascii="Arial" w:hAnsi="Arial" w:cs="Arial"/>
                <w:sz w:val="22"/>
                <w:szCs w:val="22"/>
                <w:u w:val="single"/>
              </w:rPr>
              <w:tab/>
            </w:r>
          </w:p>
          <w:p w14:paraId="174D386A" w14:textId="77777777" w:rsidR="00485847" w:rsidRPr="00E44118" w:rsidRDefault="00BC2C55" w:rsidP="008522ED">
            <w:pPr>
              <w:tabs>
                <w:tab w:val="left" w:pos="1034"/>
                <w:tab w:val="center" w:pos="4320"/>
                <w:tab w:val="right" w:pos="8640"/>
                <w:tab w:val="right" w:pos="9360"/>
              </w:tabs>
              <w:spacing w:before="120" w:after="0"/>
              <w:rPr>
                <w:rFonts w:ascii="Arial" w:hAnsi="Arial" w:cs="Arial"/>
                <w:b/>
                <w:sz w:val="22"/>
                <w:szCs w:val="22"/>
              </w:rPr>
            </w:pPr>
            <w:r w:rsidRPr="00E44118">
              <w:rPr>
                <w:rFonts w:ascii="Arial" w:hAnsi="Arial" w:cs="Arial"/>
                <w:b/>
                <w:sz w:val="22"/>
                <w:szCs w:val="22"/>
              </w:rPr>
              <w:t>Motion</w:t>
            </w:r>
            <w:r w:rsidR="00924C5F" w:rsidRPr="00E44118">
              <w:rPr>
                <w:rFonts w:ascii="Arial" w:hAnsi="Arial" w:cs="Arial"/>
                <w:b/>
                <w:sz w:val="22"/>
                <w:szCs w:val="22"/>
              </w:rPr>
              <w:t xml:space="preserve"> </w:t>
            </w:r>
            <w:r w:rsidR="004808AB" w:rsidRPr="00E44118">
              <w:rPr>
                <w:rFonts w:ascii="Arial" w:hAnsi="Arial" w:cs="Arial"/>
                <w:b/>
                <w:sz w:val="22"/>
                <w:szCs w:val="22"/>
              </w:rPr>
              <w:t xml:space="preserve">to </w:t>
            </w:r>
            <w:r w:rsidR="00E3299A" w:rsidRPr="00E44118">
              <w:rPr>
                <w:rFonts w:ascii="Arial" w:hAnsi="Arial" w:cs="Arial"/>
                <w:b/>
                <w:sz w:val="22"/>
                <w:szCs w:val="22"/>
              </w:rPr>
              <w:t>Redact</w:t>
            </w:r>
            <w:r w:rsidR="004808AB" w:rsidRPr="00E44118">
              <w:rPr>
                <w:rFonts w:ascii="Arial" w:hAnsi="Arial" w:cs="Arial"/>
                <w:b/>
                <w:sz w:val="22"/>
                <w:szCs w:val="22"/>
              </w:rPr>
              <w:t xml:space="preserve"> or </w:t>
            </w:r>
            <w:r w:rsidR="00E3299A" w:rsidRPr="00E44118">
              <w:rPr>
                <w:rFonts w:ascii="Arial" w:hAnsi="Arial" w:cs="Arial"/>
                <w:b/>
                <w:sz w:val="22"/>
                <w:szCs w:val="22"/>
              </w:rPr>
              <w:t>Seal</w:t>
            </w:r>
          </w:p>
          <w:p w14:paraId="087A0883" w14:textId="77777777" w:rsidR="00485847" w:rsidRPr="00E44118" w:rsidRDefault="00485847" w:rsidP="00C94165">
            <w:pPr>
              <w:tabs>
                <w:tab w:val="right" w:pos="9360"/>
              </w:tabs>
              <w:spacing w:before="60" w:after="0"/>
              <w:rPr>
                <w:rFonts w:ascii="Arial" w:hAnsi="Arial" w:cs="Arial"/>
                <w:sz w:val="22"/>
                <w:szCs w:val="22"/>
              </w:rPr>
            </w:pPr>
            <w:r w:rsidRPr="00E44118">
              <w:rPr>
                <w:rFonts w:ascii="Arial" w:hAnsi="Arial" w:cs="Arial"/>
                <w:sz w:val="22"/>
                <w:szCs w:val="22"/>
              </w:rPr>
              <w:t>(MT</w:t>
            </w:r>
            <w:r w:rsidR="001158FB" w:rsidRPr="00E44118">
              <w:rPr>
                <w:rFonts w:ascii="Arial" w:hAnsi="Arial" w:cs="Arial"/>
                <w:sz w:val="22"/>
                <w:szCs w:val="22"/>
              </w:rPr>
              <w:t>RS</w:t>
            </w:r>
            <w:r w:rsidRPr="00E44118">
              <w:rPr>
                <w:rFonts w:ascii="Arial" w:hAnsi="Arial" w:cs="Arial"/>
                <w:sz w:val="22"/>
                <w:szCs w:val="22"/>
              </w:rPr>
              <w:t>)</w:t>
            </w:r>
          </w:p>
          <w:p w14:paraId="4CA54070" w14:textId="77777777" w:rsidR="00F72AB1" w:rsidRPr="00E44118" w:rsidRDefault="00F72AB1" w:rsidP="00DC083F">
            <w:pPr>
              <w:tabs>
                <w:tab w:val="right" w:pos="9360"/>
              </w:tabs>
              <w:spacing w:before="120" w:after="0"/>
              <w:rPr>
                <w:rFonts w:ascii="Arial" w:hAnsi="Arial" w:cs="Arial"/>
                <w:sz w:val="22"/>
                <w:szCs w:val="22"/>
              </w:rPr>
            </w:pPr>
          </w:p>
        </w:tc>
      </w:tr>
    </w:tbl>
    <w:p w14:paraId="48B6A94D" w14:textId="77777777" w:rsidR="00E3299A" w:rsidRDefault="00E3299A" w:rsidP="00E44118">
      <w:pPr>
        <w:pStyle w:val="Caption"/>
        <w:spacing w:before="120" w:after="120"/>
      </w:pPr>
      <w:r w:rsidRPr="00E3299A">
        <w:t>Motion to Redact</w:t>
      </w:r>
      <w:r w:rsidR="004808AB">
        <w:t xml:space="preserve"> or</w:t>
      </w:r>
      <w:r w:rsidRPr="00E3299A">
        <w:t xml:space="preserve"> Seal</w:t>
      </w:r>
    </w:p>
    <w:tbl>
      <w:tblPr>
        <w:tblW w:w="9360"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60"/>
      </w:tblGrid>
      <w:tr w:rsidR="00F24F25" w:rsidRPr="00AC0C01" w14:paraId="3C6FD5FB" w14:textId="77777777" w:rsidTr="00F24F25">
        <w:tc>
          <w:tcPr>
            <w:tcW w:w="9360" w:type="dxa"/>
            <w:shd w:val="clear" w:color="auto" w:fill="auto"/>
          </w:tcPr>
          <w:p w14:paraId="2289CE35" w14:textId="77777777" w:rsidR="00F110DA" w:rsidRPr="00F110DA" w:rsidRDefault="00F110DA" w:rsidP="00E44118">
            <w:pPr>
              <w:pStyle w:val="WABody38flush"/>
              <w:ind w:left="0"/>
              <w:rPr>
                <w:rFonts w:ascii="Arial Narrow" w:hAnsi="Arial Narrow"/>
                <w:b/>
                <w:i/>
              </w:rPr>
            </w:pPr>
            <w:r w:rsidRPr="00F110DA">
              <w:rPr>
                <w:i/>
              </w:rPr>
              <w:t>Use this form to request sealing or redacting information in a court file not otherwise protected by GR 22.</w:t>
            </w:r>
          </w:p>
          <w:p w14:paraId="1BB89BED" w14:textId="77777777" w:rsidR="00F24F25" w:rsidRPr="00623906" w:rsidRDefault="00F24F25" w:rsidP="00E44118">
            <w:pPr>
              <w:pStyle w:val="WABody38flush"/>
              <w:ind w:left="0"/>
              <w:rPr>
                <w:b/>
                <w:spacing w:val="-8"/>
                <w:sz w:val="20"/>
                <w:szCs w:val="20"/>
              </w:rPr>
            </w:pPr>
            <w:r w:rsidRPr="00623906">
              <w:rPr>
                <w:b/>
                <w:spacing w:val="-8"/>
                <w:sz w:val="20"/>
                <w:szCs w:val="20"/>
              </w:rPr>
              <w:t>To both parties:</w:t>
            </w:r>
          </w:p>
          <w:p w14:paraId="14429051" w14:textId="77777777" w:rsidR="00F24F25" w:rsidRPr="00623906" w:rsidRDefault="00F24F25" w:rsidP="00E44118">
            <w:pPr>
              <w:pStyle w:val="WABody38flush"/>
              <w:ind w:left="0"/>
              <w:rPr>
                <w:spacing w:val="-8"/>
                <w:sz w:val="20"/>
                <w:szCs w:val="20"/>
              </w:rPr>
            </w:pPr>
            <w:r w:rsidRPr="00623906">
              <w:rPr>
                <w:b/>
                <w:i/>
                <w:spacing w:val="-8"/>
                <w:sz w:val="20"/>
                <w:szCs w:val="20"/>
              </w:rPr>
              <w:t>Deadline!</w:t>
            </w:r>
            <w:r w:rsidRPr="00623906">
              <w:rPr>
                <w:i/>
                <w:spacing w:val="-8"/>
                <w:sz w:val="20"/>
                <w:szCs w:val="20"/>
              </w:rPr>
              <w:t xml:space="preserve"> </w:t>
            </w:r>
            <w:r w:rsidRPr="00623906">
              <w:rPr>
                <w:spacing w:val="-8"/>
                <w:sz w:val="20"/>
                <w:szCs w:val="20"/>
              </w:rPr>
              <w:t xml:space="preserve">Your papers must be filed and served by the deadline in your county’s Local Court Rules, or by the State Court Rules if there is no local rule. Court Rules and forms are online at </w:t>
            </w:r>
            <w:hyperlink r:id="rId11" w:history="1">
              <w:r w:rsidRPr="00623906">
                <w:rPr>
                  <w:rStyle w:val="Hyperlink"/>
                  <w:rFonts w:cs="Arial"/>
                  <w:spacing w:val="-8"/>
                  <w:sz w:val="20"/>
                  <w:szCs w:val="20"/>
                </w:rPr>
                <w:t>www.courts.wa.gov</w:t>
              </w:r>
            </w:hyperlink>
            <w:r w:rsidRPr="00623906">
              <w:rPr>
                <w:spacing w:val="-8"/>
                <w:sz w:val="20"/>
                <w:szCs w:val="20"/>
              </w:rPr>
              <w:t>.</w:t>
            </w:r>
          </w:p>
          <w:p w14:paraId="58A73643" w14:textId="77777777" w:rsidR="00F24F25" w:rsidRPr="00623906" w:rsidRDefault="00F24F25" w:rsidP="00E44118">
            <w:pPr>
              <w:pStyle w:val="WABody38flush"/>
              <w:ind w:left="0"/>
              <w:rPr>
                <w:spacing w:val="-8"/>
                <w:sz w:val="20"/>
                <w:szCs w:val="20"/>
              </w:rPr>
            </w:pPr>
            <w:r w:rsidRPr="00623906">
              <w:rPr>
                <w:spacing w:val="-8"/>
                <w:sz w:val="20"/>
                <w:szCs w:val="20"/>
              </w:rPr>
              <w:t xml:space="preserve">If you want the court to consider your side, you </w:t>
            </w:r>
            <w:r w:rsidRPr="00623906">
              <w:rPr>
                <w:b/>
                <w:spacing w:val="-8"/>
                <w:sz w:val="20"/>
                <w:szCs w:val="20"/>
              </w:rPr>
              <w:t>must</w:t>
            </w:r>
            <w:r w:rsidRPr="00623906">
              <w:rPr>
                <w:spacing w:val="-8"/>
                <w:sz w:val="20"/>
                <w:szCs w:val="20"/>
              </w:rPr>
              <w:t>:</w:t>
            </w:r>
          </w:p>
          <w:p w14:paraId="21D98315" w14:textId="77777777" w:rsidR="00F24F25" w:rsidRPr="00623906" w:rsidRDefault="00F24F25" w:rsidP="00E44118">
            <w:pPr>
              <w:pStyle w:val="WABulletList"/>
              <w:numPr>
                <w:ilvl w:val="0"/>
                <w:numId w:val="6"/>
              </w:numPr>
              <w:tabs>
                <w:tab w:val="clear" w:pos="1620"/>
              </w:tabs>
              <w:suppressAutoHyphens w:val="0"/>
              <w:spacing w:before="120"/>
              <w:ind w:left="432" w:hanging="288"/>
              <w:rPr>
                <w:spacing w:val="-8"/>
                <w:sz w:val="20"/>
                <w:szCs w:val="20"/>
              </w:rPr>
            </w:pPr>
            <w:r w:rsidRPr="00623906">
              <w:rPr>
                <w:spacing w:val="-8"/>
                <w:sz w:val="20"/>
                <w:szCs w:val="20"/>
              </w:rPr>
              <w:t xml:space="preserve">File your </w:t>
            </w:r>
            <w:r w:rsidR="00CE53B4" w:rsidRPr="00623906">
              <w:rPr>
                <w:spacing w:val="-8"/>
                <w:sz w:val="20"/>
                <w:szCs w:val="20"/>
              </w:rPr>
              <w:t xml:space="preserve">motion </w:t>
            </w:r>
            <w:r w:rsidRPr="00623906">
              <w:rPr>
                <w:spacing w:val="-8"/>
                <w:sz w:val="20"/>
                <w:szCs w:val="20"/>
              </w:rPr>
              <w:t xml:space="preserve">with the </w:t>
            </w:r>
            <w:r w:rsidR="00CE53B4" w:rsidRPr="00623906">
              <w:rPr>
                <w:spacing w:val="-8"/>
                <w:sz w:val="20"/>
                <w:szCs w:val="20"/>
              </w:rPr>
              <w:t>c</w:t>
            </w:r>
            <w:r w:rsidRPr="00623906">
              <w:rPr>
                <w:spacing w:val="-8"/>
                <w:sz w:val="20"/>
                <w:szCs w:val="20"/>
              </w:rPr>
              <w:t xml:space="preserve">ourt </w:t>
            </w:r>
            <w:r w:rsidR="00CE53B4" w:rsidRPr="00623906">
              <w:rPr>
                <w:spacing w:val="-8"/>
                <w:sz w:val="20"/>
                <w:szCs w:val="20"/>
              </w:rPr>
              <w:t>c</w:t>
            </w:r>
            <w:r w:rsidRPr="00623906">
              <w:rPr>
                <w:spacing w:val="-8"/>
                <w:sz w:val="20"/>
                <w:szCs w:val="20"/>
              </w:rPr>
              <w:t>lerk; AND</w:t>
            </w:r>
          </w:p>
          <w:p w14:paraId="30866ED5" w14:textId="77777777" w:rsidR="00F24F25" w:rsidRPr="00623906" w:rsidRDefault="00F24F25" w:rsidP="00E44118">
            <w:pPr>
              <w:pStyle w:val="WABulletList"/>
              <w:numPr>
                <w:ilvl w:val="0"/>
                <w:numId w:val="6"/>
              </w:numPr>
              <w:tabs>
                <w:tab w:val="clear" w:pos="1620"/>
              </w:tabs>
              <w:suppressAutoHyphens w:val="0"/>
              <w:spacing w:before="120"/>
              <w:ind w:left="432" w:hanging="288"/>
              <w:rPr>
                <w:spacing w:val="-8"/>
                <w:sz w:val="20"/>
                <w:szCs w:val="20"/>
              </w:rPr>
            </w:pPr>
            <w:r w:rsidRPr="00623906">
              <w:rPr>
                <w:spacing w:val="-8"/>
                <w:sz w:val="20"/>
                <w:szCs w:val="20"/>
              </w:rPr>
              <w:t>Give the Judge/Commissioner a copy of your papers (if required by your county’s Local Court Rules); AND</w:t>
            </w:r>
          </w:p>
          <w:p w14:paraId="3056AFAE" w14:textId="77777777" w:rsidR="00F24F25" w:rsidRPr="00623906" w:rsidRDefault="00F24F25" w:rsidP="00E44118">
            <w:pPr>
              <w:pStyle w:val="WABulletList"/>
              <w:numPr>
                <w:ilvl w:val="0"/>
                <w:numId w:val="6"/>
              </w:numPr>
              <w:tabs>
                <w:tab w:val="clear" w:pos="1620"/>
              </w:tabs>
              <w:suppressAutoHyphens w:val="0"/>
              <w:spacing w:before="120"/>
              <w:ind w:left="432" w:hanging="288"/>
              <w:rPr>
                <w:color w:val="000000"/>
                <w:spacing w:val="-8"/>
                <w:sz w:val="20"/>
                <w:szCs w:val="20"/>
              </w:rPr>
            </w:pPr>
            <w:r w:rsidRPr="00623906">
              <w:rPr>
                <w:spacing w:val="-8"/>
                <w:sz w:val="20"/>
                <w:szCs w:val="20"/>
              </w:rPr>
              <w:t xml:space="preserve">Have a copy of your papers served </w:t>
            </w:r>
            <w:proofErr w:type="gramStart"/>
            <w:r w:rsidRPr="00623906">
              <w:rPr>
                <w:spacing w:val="-8"/>
                <w:sz w:val="20"/>
                <w:szCs w:val="20"/>
              </w:rPr>
              <w:t>on</w:t>
            </w:r>
            <w:proofErr w:type="gramEnd"/>
            <w:r w:rsidRPr="00623906">
              <w:rPr>
                <w:spacing w:val="-8"/>
                <w:sz w:val="20"/>
                <w:szCs w:val="20"/>
              </w:rPr>
              <w:t xml:space="preserve"> all other parties or their lawyers; AND</w:t>
            </w:r>
          </w:p>
          <w:p w14:paraId="089E78EF" w14:textId="77777777" w:rsidR="00F24F25" w:rsidRPr="00623906" w:rsidRDefault="00F24F25" w:rsidP="00E44118">
            <w:pPr>
              <w:pStyle w:val="WABulletList"/>
              <w:numPr>
                <w:ilvl w:val="0"/>
                <w:numId w:val="6"/>
              </w:numPr>
              <w:tabs>
                <w:tab w:val="clear" w:pos="1620"/>
              </w:tabs>
              <w:suppressAutoHyphens w:val="0"/>
              <w:spacing w:before="120"/>
              <w:ind w:left="432" w:hanging="288"/>
              <w:rPr>
                <w:spacing w:val="-8"/>
                <w:sz w:val="20"/>
                <w:szCs w:val="20"/>
              </w:rPr>
            </w:pPr>
            <w:r w:rsidRPr="00623906">
              <w:rPr>
                <w:spacing w:val="-8"/>
                <w:sz w:val="20"/>
                <w:szCs w:val="20"/>
              </w:rPr>
              <w:t>Go to the hearing.</w:t>
            </w:r>
          </w:p>
          <w:p w14:paraId="429230AE" w14:textId="77777777" w:rsidR="00F24F25" w:rsidRPr="00623906" w:rsidRDefault="00F24F25" w:rsidP="00E44118">
            <w:pPr>
              <w:pStyle w:val="WABulletList"/>
              <w:numPr>
                <w:ilvl w:val="0"/>
                <w:numId w:val="0"/>
              </w:numPr>
              <w:tabs>
                <w:tab w:val="clear" w:pos="1620"/>
              </w:tabs>
              <w:suppressAutoHyphens w:val="0"/>
              <w:spacing w:before="120"/>
              <w:rPr>
                <w:spacing w:val="-8"/>
                <w:sz w:val="20"/>
                <w:szCs w:val="20"/>
              </w:rPr>
            </w:pPr>
            <w:r w:rsidRPr="00623906">
              <w:rPr>
                <w:spacing w:val="-8"/>
                <w:sz w:val="20"/>
                <w:szCs w:val="20"/>
              </w:rPr>
              <w:t>The court may not allow you to testify at the motion hearing. Read your county’s Local Court Rules, if any.</w:t>
            </w:r>
          </w:p>
          <w:p w14:paraId="7D626477" w14:textId="77777777" w:rsidR="00F24F25" w:rsidRPr="00623906" w:rsidRDefault="00F24F25" w:rsidP="00E44118">
            <w:pPr>
              <w:pStyle w:val="WAItem"/>
              <w:keepNext w:val="0"/>
              <w:numPr>
                <w:ilvl w:val="0"/>
                <w:numId w:val="0"/>
              </w:numPr>
              <w:tabs>
                <w:tab w:val="right" w:pos="9360"/>
              </w:tabs>
              <w:suppressAutoHyphens w:val="0"/>
              <w:spacing w:before="120"/>
              <w:outlineLvl w:val="9"/>
              <w:rPr>
                <w:b w:val="0"/>
                <w:spacing w:val="-8"/>
                <w:sz w:val="20"/>
                <w:szCs w:val="20"/>
              </w:rPr>
            </w:pPr>
            <w:r w:rsidRPr="00623906">
              <w:rPr>
                <w:b w:val="0"/>
                <w:spacing w:val="-8"/>
                <w:sz w:val="20"/>
                <w:szCs w:val="20"/>
              </w:rPr>
              <w:t>Bring proposed orders to the hearing.</w:t>
            </w:r>
          </w:p>
          <w:p w14:paraId="42B52097" w14:textId="77777777" w:rsidR="00F24F25" w:rsidRPr="00623906" w:rsidRDefault="00F24F25" w:rsidP="00E44118">
            <w:pPr>
              <w:pStyle w:val="WABody38flush"/>
              <w:ind w:left="0"/>
              <w:rPr>
                <w:b/>
                <w:spacing w:val="-8"/>
                <w:sz w:val="20"/>
                <w:szCs w:val="20"/>
              </w:rPr>
            </w:pPr>
            <w:r w:rsidRPr="00623906">
              <w:rPr>
                <w:b/>
                <w:spacing w:val="-8"/>
                <w:sz w:val="20"/>
                <w:szCs w:val="20"/>
              </w:rPr>
              <w:t>To the person filing this motion:</w:t>
            </w:r>
          </w:p>
          <w:p w14:paraId="39B02855" w14:textId="77777777" w:rsidR="00F24F25" w:rsidRPr="00623906" w:rsidRDefault="00F24F25" w:rsidP="00E44118">
            <w:pPr>
              <w:pStyle w:val="WAItem"/>
              <w:keepNext w:val="0"/>
              <w:numPr>
                <w:ilvl w:val="0"/>
                <w:numId w:val="0"/>
              </w:numPr>
              <w:tabs>
                <w:tab w:val="right" w:pos="9360"/>
              </w:tabs>
              <w:suppressAutoHyphens w:val="0"/>
              <w:spacing w:before="120"/>
              <w:outlineLvl w:val="9"/>
              <w:rPr>
                <w:b w:val="0"/>
                <w:spacing w:val="-8"/>
                <w:sz w:val="20"/>
                <w:szCs w:val="20"/>
              </w:rPr>
            </w:pPr>
            <w:r w:rsidRPr="00623906">
              <w:rPr>
                <w:b w:val="0"/>
                <w:spacing w:val="-8"/>
                <w:sz w:val="20"/>
                <w:szCs w:val="20"/>
              </w:rPr>
              <w:t xml:space="preserve">You must schedule a hearing on this </w:t>
            </w:r>
            <w:proofErr w:type="gramStart"/>
            <w:r w:rsidRPr="00623906">
              <w:rPr>
                <w:b w:val="0"/>
                <w:spacing w:val="-8"/>
                <w:sz w:val="20"/>
                <w:szCs w:val="20"/>
              </w:rPr>
              <w:t>motion</w:t>
            </w:r>
            <w:proofErr w:type="gramEnd"/>
            <w:r w:rsidRPr="00623906">
              <w:rPr>
                <w:b w:val="0"/>
                <w:spacing w:val="-8"/>
                <w:sz w:val="20"/>
                <w:szCs w:val="20"/>
              </w:rPr>
              <w:t xml:space="preserve">. You may use the </w:t>
            </w:r>
            <w:r w:rsidRPr="00623906">
              <w:rPr>
                <w:b w:val="0"/>
                <w:i/>
                <w:spacing w:val="-8"/>
                <w:sz w:val="20"/>
                <w:szCs w:val="20"/>
              </w:rPr>
              <w:t>Notice of Hearing</w:t>
            </w:r>
            <w:r w:rsidRPr="00623906">
              <w:rPr>
                <w:b w:val="0"/>
                <w:spacing w:val="-8"/>
                <w:sz w:val="20"/>
                <w:szCs w:val="20"/>
              </w:rPr>
              <w:t xml:space="preserve"> (form</w:t>
            </w:r>
            <w:r w:rsidR="009C511F" w:rsidRPr="00623906">
              <w:rPr>
                <w:b w:val="0"/>
                <w:spacing w:val="-8"/>
                <w:sz w:val="20"/>
                <w:szCs w:val="20"/>
              </w:rPr>
              <w:t xml:space="preserve"> </w:t>
            </w:r>
            <w:r w:rsidR="00CE53B4" w:rsidRPr="00623906">
              <w:rPr>
                <w:b w:val="0"/>
                <w:spacing w:val="-8"/>
                <w:sz w:val="20"/>
                <w:szCs w:val="20"/>
              </w:rPr>
              <w:t>PO 062</w:t>
            </w:r>
            <w:r w:rsidR="00214601" w:rsidRPr="00623906">
              <w:rPr>
                <w:b w:val="0"/>
                <w:spacing w:val="-8"/>
                <w:sz w:val="20"/>
                <w:szCs w:val="20"/>
              </w:rPr>
              <w:t xml:space="preserve"> or FL All Family 185</w:t>
            </w:r>
            <w:r w:rsidRPr="00623906">
              <w:rPr>
                <w:b w:val="0"/>
                <w:spacing w:val="-8"/>
                <w:sz w:val="20"/>
                <w:szCs w:val="20"/>
              </w:rPr>
              <w:t>) unless your county’s Local Court Rules require a different form. Contact the court for scheduling information.</w:t>
            </w:r>
          </w:p>
          <w:p w14:paraId="360818CD" w14:textId="77777777" w:rsidR="00F24F25" w:rsidRPr="00623906" w:rsidRDefault="00F24F25" w:rsidP="00E44118">
            <w:pPr>
              <w:pStyle w:val="WABody38flush"/>
              <w:ind w:left="0"/>
              <w:rPr>
                <w:b/>
                <w:spacing w:val="-8"/>
                <w:sz w:val="20"/>
                <w:szCs w:val="20"/>
              </w:rPr>
            </w:pPr>
            <w:r w:rsidRPr="00623906">
              <w:rPr>
                <w:b/>
                <w:spacing w:val="-8"/>
                <w:sz w:val="20"/>
                <w:szCs w:val="20"/>
              </w:rPr>
              <w:t>To the person receiving this motion:</w:t>
            </w:r>
          </w:p>
          <w:p w14:paraId="6FAC34BB" w14:textId="77777777" w:rsidR="00F24F25" w:rsidRPr="00DA48ED" w:rsidRDefault="00F24F25" w:rsidP="00E44118">
            <w:pPr>
              <w:pStyle w:val="WABody38flush"/>
              <w:spacing w:after="120"/>
              <w:ind w:left="0"/>
              <w:rPr>
                <w:rFonts w:ascii="Arial Narrow" w:hAnsi="Arial Narrow"/>
              </w:rPr>
            </w:pPr>
            <w:r w:rsidRPr="00623906">
              <w:rPr>
                <w:spacing w:val="-8"/>
                <w:sz w:val="20"/>
                <w:szCs w:val="20"/>
              </w:rPr>
              <w:t xml:space="preserve">If you do not agree with the requests in this motion, file a statement (using form </w:t>
            </w:r>
            <w:r w:rsidR="00CE53B4" w:rsidRPr="00623906">
              <w:rPr>
                <w:spacing w:val="-8"/>
                <w:sz w:val="20"/>
                <w:szCs w:val="20"/>
              </w:rPr>
              <w:t>PO 018</w:t>
            </w:r>
            <w:r w:rsidR="00214601" w:rsidRPr="00623906">
              <w:rPr>
                <w:spacing w:val="-8"/>
                <w:sz w:val="20"/>
                <w:szCs w:val="20"/>
              </w:rPr>
              <w:t xml:space="preserve"> or FL All Family 135</w:t>
            </w:r>
            <w:r w:rsidRPr="00623906">
              <w:rPr>
                <w:spacing w:val="-8"/>
                <w:sz w:val="20"/>
                <w:szCs w:val="20"/>
              </w:rPr>
              <w:t>,</w:t>
            </w:r>
            <w:r w:rsidRPr="00623906">
              <w:rPr>
                <w:i/>
                <w:spacing w:val="-8"/>
                <w:sz w:val="20"/>
                <w:szCs w:val="20"/>
              </w:rPr>
              <w:t xml:space="preserve"> Declaration</w:t>
            </w:r>
            <w:r w:rsidRPr="00623906">
              <w:rPr>
                <w:spacing w:val="-8"/>
                <w:sz w:val="20"/>
                <w:szCs w:val="20"/>
              </w:rPr>
              <w:t>) explaining why the court should not approve those requests. You may file other written proof supporting your side.</w:t>
            </w:r>
          </w:p>
        </w:tc>
      </w:tr>
    </w:tbl>
    <w:p w14:paraId="2970D554" w14:textId="77777777" w:rsidR="009C511F" w:rsidRPr="00E44118" w:rsidRDefault="00E3299A" w:rsidP="00623906">
      <w:pPr>
        <w:tabs>
          <w:tab w:val="left" w:pos="5760"/>
        </w:tabs>
        <w:suppressAutoHyphens/>
        <w:spacing w:before="120" w:after="0"/>
        <w:ind w:left="720" w:hanging="720"/>
        <w:outlineLvl w:val="1"/>
        <w:rPr>
          <w:rFonts w:ascii="Arial" w:hAnsi="Arial" w:cs="Arial"/>
          <w:spacing w:val="-2"/>
          <w:sz w:val="22"/>
          <w:szCs w:val="22"/>
        </w:rPr>
      </w:pPr>
      <w:r w:rsidRPr="00E44118">
        <w:rPr>
          <w:rFonts w:ascii="Arial" w:hAnsi="Arial" w:cs="Arial"/>
          <w:b/>
          <w:spacing w:val="-2"/>
          <w:sz w:val="22"/>
          <w:szCs w:val="22"/>
        </w:rPr>
        <w:t>1.</w:t>
      </w:r>
      <w:r w:rsidRPr="00E44118">
        <w:rPr>
          <w:rFonts w:ascii="Arial" w:hAnsi="Arial" w:cs="Arial"/>
          <w:spacing w:val="-2"/>
          <w:sz w:val="22"/>
          <w:szCs w:val="22"/>
        </w:rPr>
        <w:tab/>
        <w:t xml:space="preserve">My name is </w:t>
      </w:r>
      <w:r w:rsidRPr="00E44118">
        <w:rPr>
          <w:rFonts w:ascii="Arial" w:hAnsi="Arial" w:cs="Arial"/>
          <w:spacing w:val="-2"/>
          <w:sz w:val="22"/>
          <w:szCs w:val="22"/>
          <w:u w:val="single"/>
        </w:rPr>
        <w:tab/>
      </w:r>
      <w:r w:rsidRPr="00E44118">
        <w:rPr>
          <w:rFonts w:ascii="Arial" w:hAnsi="Arial" w:cs="Arial"/>
          <w:spacing w:val="-2"/>
          <w:sz w:val="22"/>
          <w:szCs w:val="22"/>
        </w:rPr>
        <w:t>.</w:t>
      </w:r>
    </w:p>
    <w:p w14:paraId="68B4B481" w14:textId="77777777" w:rsidR="000E4840" w:rsidRDefault="00E3299A" w:rsidP="00623906">
      <w:pPr>
        <w:tabs>
          <w:tab w:val="left" w:pos="9090"/>
        </w:tabs>
        <w:suppressAutoHyphens/>
        <w:spacing w:before="120" w:after="0"/>
        <w:ind w:left="720"/>
        <w:rPr>
          <w:rFonts w:ascii="Arial" w:hAnsi="Arial" w:cs="Arial"/>
          <w:spacing w:val="-2"/>
          <w:sz w:val="22"/>
          <w:szCs w:val="22"/>
        </w:rPr>
      </w:pPr>
      <w:r w:rsidRPr="00E44118">
        <w:rPr>
          <w:rFonts w:ascii="Arial" w:hAnsi="Arial" w:cs="Arial"/>
          <w:spacing w:val="-2"/>
          <w:sz w:val="22"/>
          <w:szCs w:val="22"/>
        </w:rPr>
        <w:lastRenderedPageBreak/>
        <w:t xml:space="preserve">I am the </w:t>
      </w:r>
    </w:p>
    <w:p w14:paraId="777DB385" w14:textId="77777777" w:rsidR="00E3299A" w:rsidRPr="00E44118" w:rsidRDefault="00E3299A" w:rsidP="00623906">
      <w:pPr>
        <w:tabs>
          <w:tab w:val="left" w:pos="9090"/>
        </w:tabs>
        <w:suppressAutoHyphens/>
        <w:spacing w:before="120" w:after="0"/>
        <w:ind w:left="720"/>
        <w:rPr>
          <w:rFonts w:ascii="Arial" w:hAnsi="Arial" w:cs="Arial"/>
          <w:spacing w:val="-2"/>
          <w:sz w:val="22"/>
          <w:szCs w:val="22"/>
        </w:rPr>
      </w:pPr>
      <w:r w:rsidRPr="00E44118">
        <w:rPr>
          <w:rFonts w:ascii="Arial" w:hAnsi="Arial" w:cs="Arial"/>
          <w:spacing w:val="-2"/>
          <w:sz w:val="22"/>
          <w:szCs w:val="22"/>
        </w:rPr>
        <w:t>[  ] Petitioner</w:t>
      </w:r>
      <w:r w:rsidR="00215A08">
        <w:rPr>
          <w:rFonts w:ascii="Arial" w:hAnsi="Arial" w:cs="Arial"/>
          <w:spacing w:val="-2"/>
          <w:sz w:val="22"/>
          <w:szCs w:val="22"/>
        </w:rPr>
        <w:t xml:space="preserve"> </w:t>
      </w:r>
      <w:r w:rsidRPr="00E44118">
        <w:rPr>
          <w:rFonts w:ascii="Arial" w:hAnsi="Arial" w:cs="Arial"/>
          <w:spacing w:val="-2"/>
          <w:sz w:val="22"/>
          <w:szCs w:val="22"/>
        </w:rPr>
        <w:t xml:space="preserve"> [  ] Respondent.</w:t>
      </w:r>
    </w:p>
    <w:p w14:paraId="2C5CDC6B" w14:textId="77777777" w:rsidR="004808AB" w:rsidRPr="00E44118" w:rsidRDefault="009C511F" w:rsidP="00F3327D">
      <w:pPr>
        <w:pStyle w:val="WACaptionPet-Respline"/>
        <w:tabs>
          <w:tab w:val="left" w:pos="9274"/>
        </w:tabs>
        <w:suppressAutoHyphens/>
        <w:spacing w:before="120" w:after="0"/>
        <w:ind w:left="720" w:hanging="720"/>
        <w:outlineLvl w:val="1"/>
        <w:rPr>
          <w:spacing w:val="-2"/>
        </w:rPr>
      </w:pPr>
      <w:r w:rsidRPr="00E44118">
        <w:rPr>
          <w:spacing w:val="-2"/>
        </w:rPr>
        <w:t>2</w:t>
      </w:r>
      <w:r w:rsidR="00E3299A" w:rsidRPr="00E44118">
        <w:rPr>
          <w:spacing w:val="-2"/>
        </w:rPr>
        <w:t>.</w:t>
      </w:r>
      <w:r w:rsidR="00632898" w:rsidRPr="00E44118">
        <w:rPr>
          <w:spacing w:val="-2"/>
        </w:rPr>
        <w:tab/>
      </w:r>
      <w:r w:rsidR="004808AB" w:rsidRPr="00E44118">
        <w:rPr>
          <w:spacing w:val="-2"/>
        </w:rPr>
        <w:t>Request</w:t>
      </w:r>
    </w:p>
    <w:p w14:paraId="0180CC51" w14:textId="77777777" w:rsidR="004F2E6C" w:rsidRPr="004E4F41" w:rsidRDefault="00E3299A" w:rsidP="004E4F41">
      <w:pPr>
        <w:pStyle w:val="WABody5flush"/>
      </w:pPr>
      <w:r w:rsidRPr="004E4F41">
        <w:t xml:space="preserve">I ask the </w:t>
      </w:r>
      <w:r w:rsidR="00603B9F">
        <w:t>c</w:t>
      </w:r>
      <w:r w:rsidRPr="004E4F41">
        <w:t xml:space="preserve">ourt to redact or seal the following </w:t>
      </w:r>
      <w:proofErr w:type="gramStart"/>
      <w:r w:rsidR="004F2E6C" w:rsidRPr="004E4F41">
        <w:t>document</w:t>
      </w:r>
      <w:r w:rsidR="00A13D32" w:rsidRPr="004E4F41">
        <w:t>/</w:t>
      </w:r>
      <w:r w:rsidR="004F2E6C" w:rsidRPr="004E4F41">
        <w:t>s</w:t>
      </w:r>
      <w:proofErr w:type="gramEnd"/>
      <w:r w:rsidR="004F2E6C" w:rsidRPr="004E4F41">
        <w:t xml:space="preserve"> that have been filed in this case:</w:t>
      </w:r>
    </w:p>
    <w:p w14:paraId="452AF1ED" w14:textId="77777777" w:rsidR="00215A08" w:rsidRDefault="00820328" w:rsidP="004E4F41">
      <w:pPr>
        <w:pStyle w:val="WABody5flush"/>
        <w:tabs>
          <w:tab w:val="left" w:pos="9180"/>
        </w:tabs>
      </w:pPr>
      <w:r w:rsidRPr="004E4F41">
        <w:t xml:space="preserve">Document name: </w:t>
      </w:r>
      <w:r w:rsidRPr="004E4F41">
        <w:rPr>
          <w:u w:val="single"/>
        </w:rPr>
        <w:tab/>
      </w:r>
    </w:p>
    <w:p w14:paraId="1B8FFB46" w14:textId="77777777" w:rsidR="00820328" w:rsidRPr="004E4F41" w:rsidRDefault="00820328" w:rsidP="004E4F41">
      <w:pPr>
        <w:pStyle w:val="WABody5flush"/>
        <w:tabs>
          <w:tab w:val="left" w:pos="4320"/>
          <w:tab w:val="left" w:pos="9180"/>
        </w:tabs>
        <w:rPr>
          <w:u w:val="single"/>
        </w:rPr>
      </w:pPr>
      <w:r w:rsidRPr="004E4F41">
        <w:t xml:space="preserve">Date filed: </w:t>
      </w:r>
      <w:r w:rsidRPr="004E4F41">
        <w:rPr>
          <w:u w:val="single"/>
        </w:rPr>
        <w:tab/>
      </w:r>
      <w:r w:rsidRPr="004E4F41">
        <w:t xml:space="preserve"> Docket or sub number (if known): </w:t>
      </w:r>
      <w:r w:rsidRPr="004E4F41">
        <w:rPr>
          <w:u w:val="single"/>
        </w:rPr>
        <w:tab/>
      </w:r>
    </w:p>
    <w:p w14:paraId="7DA77A20" w14:textId="77777777" w:rsidR="004C4D5B" w:rsidRPr="004E4F41" w:rsidRDefault="004808AB" w:rsidP="00E44118">
      <w:pPr>
        <w:pStyle w:val="WABody5flush"/>
        <w:tabs>
          <w:tab w:val="left" w:pos="4320"/>
          <w:tab w:val="left" w:pos="9270"/>
        </w:tabs>
      </w:pPr>
      <w:r w:rsidRPr="004E4F41">
        <w:t>This document should be (</w:t>
      </w:r>
      <w:r w:rsidRPr="004E4F41">
        <w:rPr>
          <w:i/>
        </w:rPr>
        <w:t>check one</w:t>
      </w:r>
      <w:r w:rsidRPr="004E4F41">
        <w:t>):</w:t>
      </w:r>
    </w:p>
    <w:p w14:paraId="1D052BB1" w14:textId="77777777" w:rsidR="00215A08" w:rsidRDefault="004808AB" w:rsidP="004E4F41">
      <w:pPr>
        <w:pStyle w:val="WABody5flush"/>
        <w:tabs>
          <w:tab w:val="left" w:pos="4320"/>
          <w:tab w:val="left" w:pos="9270"/>
        </w:tabs>
        <w:ind w:left="1440" w:hanging="360"/>
      </w:pPr>
      <w:r w:rsidRPr="004E4F41">
        <w:t>[  ]</w:t>
      </w:r>
      <w:r w:rsidR="00215A08">
        <w:tab/>
      </w:r>
      <w:r w:rsidRPr="00E44118">
        <w:t xml:space="preserve">sealed </w:t>
      </w:r>
      <w:r w:rsidR="004C4D5B" w:rsidRPr="00E44118">
        <w:t>(</w:t>
      </w:r>
      <w:r w:rsidR="004C4D5B" w:rsidRPr="00E44118">
        <w:rPr>
          <w:i/>
        </w:rPr>
        <w:t xml:space="preserve">Do </w:t>
      </w:r>
      <w:r w:rsidR="004C4D5B" w:rsidRPr="004E4F41">
        <w:rPr>
          <w:b/>
          <w:i/>
        </w:rPr>
        <w:t>not</w:t>
      </w:r>
      <w:r w:rsidR="004C4D5B" w:rsidRPr="004E4F41">
        <w:rPr>
          <w:i/>
        </w:rPr>
        <w:t xml:space="preserve"> attach a copy</w:t>
      </w:r>
      <w:r w:rsidR="004C4D5B" w:rsidRPr="004E4F41">
        <w:t>)</w:t>
      </w:r>
    </w:p>
    <w:p w14:paraId="6A69E7C3" w14:textId="77777777" w:rsidR="004808AB" w:rsidRPr="004E4F41" w:rsidRDefault="004808AB" w:rsidP="004E4F41">
      <w:pPr>
        <w:pStyle w:val="WABody5flush"/>
        <w:tabs>
          <w:tab w:val="left" w:pos="4320"/>
          <w:tab w:val="left" w:pos="9270"/>
        </w:tabs>
        <w:ind w:left="1440" w:hanging="360"/>
      </w:pPr>
      <w:r w:rsidRPr="00E44118">
        <w:t>[  ]</w:t>
      </w:r>
      <w:r w:rsidR="00215A08">
        <w:tab/>
      </w:r>
      <w:r w:rsidRPr="00E44118">
        <w:t>redacted as follows: (</w:t>
      </w:r>
      <w:r w:rsidR="001F053B" w:rsidRPr="00E44118">
        <w:rPr>
          <w:i/>
          <w:iCs/>
        </w:rPr>
        <w:t>E</w:t>
      </w:r>
      <w:r w:rsidRPr="00E44118">
        <w:rPr>
          <w:i/>
          <w:iCs/>
        </w:rPr>
        <w:t xml:space="preserve">xplain what information should be redacted </w:t>
      </w:r>
      <w:r w:rsidR="004C4D5B" w:rsidRPr="004E4F41">
        <w:rPr>
          <w:i/>
          <w:iCs/>
        </w:rPr>
        <w:t>and</w:t>
      </w:r>
      <w:r w:rsidRPr="004E4F41">
        <w:rPr>
          <w:i/>
          <w:iCs/>
        </w:rPr>
        <w:t xml:space="preserve"> attach copy of proposed redacted document</w:t>
      </w:r>
      <w:r w:rsidR="001F053B" w:rsidRPr="004E4F41">
        <w:rPr>
          <w:i/>
          <w:iCs/>
        </w:rPr>
        <w:t>.</w:t>
      </w:r>
      <w:r w:rsidRPr="004E4F41">
        <w:t>)</w:t>
      </w:r>
    </w:p>
    <w:p w14:paraId="7BED0219" w14:textId="77777777" w:rsidR="004808AB" w:rsidRPr="004E4F41" w:rsidRDefault="004808AB" w:rsidP="004E4F41">
      <w:pPr>
        <w:pStyle w:val="WABody5flush"/>
        <w:tabs>
          <w:tab w:val="left" w:pos="9180"/>
        </w:tabs>
        <w:ind w:left="1440"/>
        <w:rPr>
          <w:u w:val="single"/>
        </w:rPr>
      </w:pPr>
      <w:r w:rsidRPr="004E4F41">
        <w:rPr>
          <w:u w:val="single"/>
        </w:rPr>
        <w:tab/>
      </w:r>
    </w:p>
    <w:p w14:paraId="4E766641" w14:textId="77777777" w:rsidR="004808AB" w:rsidRPr="004E4F41" w:rsidRDefault="004808AB" w:rsidP="004E4F41">
      <w:pPr>
        <w:pStyle w:val="WABody5flush"/>
        <w:tabs>
          <w:tab w:val="left" w:pos="9180"/>
        </w:tabs>
        <w:ind w:left="1440"/>
      </w:pPr>
      <w:r w:rsidRPr="004E4F41">
        <w:rPr>
          <w:u w:val="single"/>
        </w:rPr>
        <w:tab/>
      </w:r>
    </w:p>
    <w:p w14:paraId="2F3D981E" w14:textId="77777777" w:rsidR="00215A08" w:rsidRDefault="00A13D32" w:rsidP="004E4F41">
      <w:pPr>
        <w:pStyle w:val="WABody5flush"/>
        <w:tabs>
          <w:tab w:val="left" w:pos="4320"/>
          <w:tab w:val="left" w:pos="9180"/>
        </w:tabs>
      </w:pPr>
      <w:r w:rsidRPr="004E4F41">
        <w:t xml:space="preserve">Document name: </w:t>
      </w:r>
      <w:r w:rsidRPr="004E4F41">
        <w:rPr>
          <w:u w:val="single"/>
        </w:rPr>
        <w:tab/>
      </w:r>
      <w:r w:rsidRPr="004E4F41">
        <w:rPr>
          <w:u w:val="single"/>
        </w:rPr>
        <w:tab/>
      </w:r>
    </w:p>
    <w:p w14:paraId="69017BD5" w14:textId="77777777" w:rsidR="00A13D32" w:rsidRPr="004E4F41" w:rsidRDefault="00A13D32" w:rsidP="004E4F41">
      <w:pPr>
        <w:pStyle w:val="WABody5flush"/>
        <w:tabs>
          <w:tab w:val="left" w:pos="4320"/>
          <w:tab w:val="left" w:pos="9180"/>
        </w:tabs>
        <w:rPr>
          <w:u w:val="single"/>
        </w:rPr>
      </w:pPr>
      <w:r w:rsidRPr="004E4F41">
        <w:t xml:space="preserve">Date filed: </w:t>
      </w:r>
      <w:r w:rsidRPr="004E4F41">
        <w:rPr>
          <w:u w:val="single"/>
        </w:rPr>
        <w:tab/>
      </w:r>
      <w:r w:rsidRPr="00217155">
        <w:t xml:space="preserve"> </w:t>
      </w:r>
      <w:r w:rsidRPr="004E4F41">
        <w:t xml:space="preserve">Docket or sub number (if known): </w:t>
      </w:r>
      <w:r w:rsidRPr="004E4F41">
        <w:rPr>
          <w:u w:val="single"/>
        </w:rPr>
        <w:tab/>
      </w:r>
    </w:p>
    <w:p w14:paraId="78F87869" w14:textId="77777777" w:rsidR="004C4D5B" w:rsidRPr="004E4F41" w:rsidRDefault="00A13D32" w:rsidP="00E44118">
      <w:pPr>
        <w:pStyle w:val="WABody5flush"/>
        <w:tabs>
          <w:tab w:val="left" w:pos="4320"/>
          <w:tab w:val="left" w:pos="9270"/>
        </w:tabs>
      </w:pPr>
      <w:r w:rsidRPr="004E4F41">
        <w:t>This document should be (</w:t>
      </w:r>
      <w:r w:rsidRPr="004E4F41">
        <w:rPr>
          <w:i/>
        </w:rPr>
        <w:t>check one</w:t>
      </w:r>
      <w:r w:rsidRPr="004E4F41">
        <w:t>):</w:t>
      </w:r>
    </w:p>
    <w:p w14:paraId="6F3052C5" w14:textId="77777777" w:rsidR="00215A08" w:rsidRDefault="00A13D32" w:rsidP="004E4F41">
      <w:pPr>
        <w:pStyle w:val="WABody5flush"/>
        <w:tabs>
          <w:tab w:val="left" w:pos="4320"/>
          <w:tab w:val="left" w:pos="9270"/>
        </w:tabs>
        <w:ind w:left="1440" w:hanging="360"/>
      </w:pPr>
      <w:r w:rsidRPr="004E4F41">
        <w:t>[  ]</w:t>
      </w:r>
      <w:r w:rsidR="00215A08">
        <w:tab/>
      </w:r>
      <w:r w:rsidRPr="00E44118">
        <w:t xml:space="preserve">sealed </w:t>
      </w:r>
      <w:r w:rsidR="004C4D5B" w:rsidRPr="00E44118">
        <w:t>(</w:t>
      </w:r>
      <w:r w:rsidR="004C4D5B" w:rsidRPr="00E44118">
        <w:rPr>
          <w:i/>
        </w:rPr>
        <w:t xml:space="preserve">Do </w:t>
      </w:r>
      <w:r w:rsidR="004C4D5B" w:rsidRPr="00E44118">
        <w:rPr>
          <w:b/>
          <w:i/>
        </w:rPr>
        <w:t>not</w:t>
      </w:r>
      <w:r w:rsidR="004C4D5B" w:rsidRPr="004E4F41">
        <w:rPr>
          <w:i/>
        </w:rPr>
        <w:t xml:space="preserve"> attach a copy</w:t>
      </w:r>
      <w:r w:rsidR="004C4D5B" w:rsidRPr="004E4F41">
        <w:t>)</w:t>
      </w:r>
    </w:p>
    <w:p w14:paraId="2BE44EDF" w14:textId="77777777" w:rsidR="00A13D32" w:rsidRPr="004E4F41" w:rsidRDefault="00A13D32" w:rsidP="004E4F41">
      <w:pPr>
        <w:pStyle w:val="WABody5flush"/>
        <w:tabs>
          <w:tab w:val="left" w:pos="4320"/>
          <w:tab w:val="left" w:pos="9270"/>
        </w:tabs>
        <w:ind w:left="1440" w:hanging="360"/>
      </w:pPr>
      <w:r w:rsidRPr="00E44118">
        <w:t>[  ]</w:t>
      </w:r>
      <w:r w:rsidR="00215A08">
        <w:tab/>
      </w:r>
      <w:r w:rsidRPr="00E44118">
        <w:t xml:space="preserve">redacted as follows: </w:t>
      </w:r>
      <w:r w:rsidR="001F053B" w:rsidRPr="00E44118">
        <w:t>(</w:t>
      </w:r>
      <w:r w:rsidR="001F053B" w:rsidRPr="00E44118">
        <w:rPr>
          <w:i/>
          <w:iCs/>
        </w:rPr>
        <w:t xml:space="preserve">Explain what information should be redacted </w:t>
      </w:r>
      <w:r w:rsidR="004C4D5B" w:rsidRPr="004E4F41">
        <w:rPr>
          <w:i/>
          <w:iCs/>
        </w:rPr>
        <w:t>and</w:t>
      </w:r>
      <w:r w:rsidR="001F053B" w:rsidRPr="004E4F41">
        <w:rPr>
          <w:i/>
          <w:iCs/>
        </w:rPr>
        <w:t xml:space="preserve"> attach copy of proposed redacted document.</w:t>
      </w:r>
      <w:r w:rsidR="001F053B" w:rsidRPr="004E4F41">
        <w:t>)</w:t>
      </w:r>
    </w:p>
    <w:p w14:paraId="70B28BDD" w14:textId="77777777" w:rsidR="00A13D32" w:rsidRPr="004E4F41" w:rsidRDefault="00A13D32" w:rsidP="004E4F41">
      <w:pPr>
        <w:pStyle w:val="WABody5flush"/>
        <w:tabs>
          <w:tab w:val="left" w:pos="9180"/>
        </w:tabs>
        <w:ind w:left="1440"/>
        <w:rPr>
          <w:u w:val="single"/>
        </w:rPr>
      </w:pPr>
      <w:r w:rsidRPr="004E4F41">
        <w:rPr>
          <w:u w:val="single"/>
        </w:rPr>
        <w:tab/>
      </w:r>
    </w:p>
    <w:p w14:paraId="0CAC88BC" w14:textId="77777777" w:rsidR="00A13D32" w:rsidRPr="004E4F41" w:rsidRDefault="00A13D32" w:rsidP="004E4F41">
      <w:pPr>
        <w:pStyle w:val="WABody5flush"/>
        <w:tabs>
          <w:tab w:val="left" w:pos="9180"/>
        </w:tabs>
        <w:ind w:left="1440"/>
      </w:pPr>
      <w:r w:rsidRPr="004E4F41">
        <w:rPr>
          <w:u w:val="single"/>
        </w:rPr>
        <w:tab/>
      </w:r>
    </w:p>
    <w:p w14:paraId="52065A0E" w14:textId="77777777" w:rsidR="00820328" w:rsidRPr="004E4F41" w:rsidRDefault="00820328" w:rsidP="004E4F41">
      <w:pPr>
        <w:pStyle w:val="WABody5flush"/>
        <w:tabs>
          <w:tab w:val="left" w:pos="4320"/>
          <w:tab w:val="left" w:pos="9270"/>
        </w:tabs>
        <w:ind w:left="1440"/>
        <w:rPr>
          <w:i/>
          <w:iCs/>
        </w:rPr>
      </w:pPr>
      <w:r w:rsidRPr="004E4F41">
        <w:rPr>
          <w:i/>
          <w:iCs/>
        </w:rPr>
        <w:t xml:space="preserve">(Add lines </w:t>
      </w:r>
      <w:r w:rsidR="003C7166" w:rsidRPr="004E4F41">
        <w:rPr>
          <w:i/>
          <w:iCs/>
        </w:rPr>
        <w:t xml:space="preserve">for more documents </w:t>
      </w:r>
      <w:r w:rsidRPr="004E4F41">
        <w:rPr>
          <w:i/>
          <w:iCs/>
        </w:rPr>
        <w:t>if needed.)</w:t>
      </w:r>
    </w:p>
    <w:p w14:paraId="58B9A90B" w14:textId="77777777" w:rsidR="00E3299A" w:rsidRPr="00E44118" w:rsidRDefault="00215A08" w:rsidP="00F3327D">
      <w:pPr>
        <w:suppressAutoHyphens/>
        <w:spacing w:before="120" w:after="0"/>
        <w:ind w:left="720" w:hanging="720"/>
        <w:outlineLvl w:val="1"/>
        <w:rPr>
          <w:rFonts w:ascii="Arial" w:hAnsi="Arial" w:cs="Arial"/>
          <w:b/>
          <w:sz w:val="22"/>
          <w:szCs w:val="22"/>
        </w:rPr>
      </w:pPr>
      <w:r>
        <w:rPr>
          <w:rFonts w:ascii="Arial" w:hAnsi="Arial" w:cs="Arial"/>
          <w:b/>
          <w:bCs/>
          <w:sz w:val="22"/>
          <w:szCs w:val="22"/>
        </w:rPr>
        <w:t>3</w:t>
      </w:r>
      <w:r w:rsidR="00632898" w:rsidRPr="00E44118">
        <w:rPr>
          <w:rFonts w:ascii="Arial" w:hAnsi="Arial" w:cs="Arial"/>
          <w:b/>
          <w:bCs/>
          <w:sz w:val="22"/>
          <w:szCs w:val="22"/>
        </w:rPr>
        <w:t>.</w:t>
      </w:r>
      <w:r w:rsidR="00632898" w:rsidRPr="00E44118">
        <w:rPr>
          <w:rFonts w:ascii="Arial" w:hAnsi="Arial" w:cs="Arial"/>
          <w:b/>
          <w:sz w:val="22"/>
          <w:szCs w:val="22"/>
        </w:rPr>
        <w:tab/>
      </w:r>
      <w:r w:rsidR="00BA0441" w:rsidRPr="00E44118">
        <w:rPr>
          <w:rFonts w:ascii="Arial" w:hAnsi="Arial" w:cs="Arial"/>
          <w:b/>
          <w:sz w:val="22"/>
          <w:szCs w:val="22"/>
        </w:rPr>
        <w:t>Legal Authority</w:t>
      </w:r>
    </w:p>
    <w:p w14:paraId="659702A8" w14:textId="77777777" w:rsidR="00BA0441" w:rsidRPr="004E4F41" w:rsidRDefault="00BA0441" w:rsidP="004E4F41">
      <w:pPr>
        <w:pStyle w:val="WABody5flush"/>
      </w:pPr>
      <w:r w:rsidRPr="004E4F41">
        <w:t>I ask the court to redact or seal the specific information or documents listed above based on:</w:t>
      </w:r>
    </w:p>
    <w:p w14:paraId="6D4DC3F1" w14:textId="77777777" w:rsidR="00231702" w:rsidRPr="004E4F41" w:rsidRDefault="00231702" w:rsidP="004E4F41">
      <w:pPr>
        <w:pStyle w:val="WABody5flush"/>
      </w:pPr>
      <w:r w:rsidRPr="004E4F41">
        <w:t>General Rule (GR) 15(c)(2): Courts may seal or redact court records based on findings made in writing that the sealing or redaction is necessary and based on privacy rights or safety concerns that outweigh the public interest in access to the court record.</w:t>
      </w:r>
    </w:p>
    <w:p w14:paraId="5B62D761" w14:textId="77777777" w:rsidR="00E3299A" w:rsidRPr="004E4F41" w:rsidRDefault="00E3299A" w:rsidP="004E4F41">
      <w:pPr>
        <w:pStyle w:val="WABody5flush"/>
      </w:pPr>
      <w:r w:rsidRPr="004E4F41">
        <w:rPr>
          <w:i/>
        </w:rPr>
        <w:t>Seattle Times Co. v. Ishikawa</w:t>
      </w:r>
      <w:r w:rsidRPr="004E4F41">
        <w:t xml:space="preserve">, 97 Wn.2d 30, 640 P.2d 716 (1982): In this case, the </w:t>
      </w:r>
      <w:r w:rsidRPr="004E4F41">
        <w:rPr>
          <w:spacing w:val="-2"/>
        </w:rPr>
        <w:t xml:space="preserve">Washington Supreme Court ruled that courts must look at </w:t>
      </w:r>
      <w:r w:rsidR="00215A08">
        <w:rPr>
          <w:spacing w:val="-2"/>
        </w:rPr>
        <w:t>5</w:t>
      </w:r>
      <w:r w:rsidRPr="00E44118">
        <w:rPr>
          <w:spacing w:val="-2"/>
        </w:rPr>
        <w:t xml:space="preserve"> factors when deciding </w:t>
      </w:r>
      <w:r w:rsidRPr="004E4F41">
        <w:t>whether to seal or limit access to documents in the court file</w:t>
      </w:r>
      <w:r w:rsidR="00603B9F">
        <w:t>.</w:t>
      </w:r>
    </w:p>
    <w:p w14:paraId="79ED948D" w14:textId="77777777" w:rsidR="00E3299A" w:rsidRPr="00E44118" w:rsidRDefault="00E3299A" w:rsidP="007458CC">
      <w:pPr>
        <w:pStyle w:val="BodyTextIndent2"/>
        <w:tabs>
          <w:tab w:val="left" w:pos="1080"/>
        </w:tabs>
        <w:spacing w:before="120"/>
        <w:ind w:hanging="360"/>
        <w:outlineLvl w:val="1"/>
      </w:pPr>
      <w:r w:rsidRPr="004E4F41">
        <w:t>1.</w:t>
      </w:r>
      <w:r w:rsidR="00215A08">
        <w:tab/>
      </w:r>
      <w:r w:rsidR="00DF49C7">
        <w:t>T</w:t>
      </w:r>
      <w:r w:rsidRPr="00E44118">
        <w:t>he person who wants to limit access must ma</w:t>
      </w:r>
      <w:r w:rsidRPr="00C1508F">
        <w:t>ke a showing of “serious and imminent</w:t>
      </w:r>
      <w:r w:rsidR="007E795B" w:rsidRPr="00E44118">
        <w:t xml:space="preserve"> </w:t>
      </w:r>
      <w:r w:rsidRPr="00E44118">
        <w:t>threat to some other important interest</w:t>
      </w:r>
      <w:r w:rsidR="00DF49C7">
        <w:t>.</w:t>
      </w:r>
      <w:r w:rsidR="00C1508F">
        <w:t>”</w:t>
      </w:r>
    </w:p>
    <w:p w14:paraId="2A68F024" w14:textId="77777777" w:rsidR="00E3299A" w:rsidRPr="004E4F41" w:rsidRDefault="00E3299A" w:rsidP="007458CC">
      <w:pPr>
        <w:tabs>
          <w:tab w:val="left" w:pos="0"/>
          <w:tab w:val="left" w:pos="720"/>
          <w:tab w:val="left" w:pos="1080"/>
          <w:tab w:val="left" w:pos="3600"/>
          <w:tab w:val="left" w:pos="4344"/>
          <w:tab w:val="left" w:pos="4752"/>
          <w:tab w:val="left" w:pos="5616"/>
          <w:tab w:val="left" w:pos="10080"/>
        </w:tabs>
        <w:suppressAutoHyphens/>
        <w:spacing w:before="120" w:after="0"/>
        <w:ind w:left="1080" w:hanging="360"/>
        <w:outlineLvl w:val="1"/>
        <w:rPr>
          <w:rFonts w:ascii="Arial" w:hAnsi="Arial" w:cs="Arial"/>
          <w:spacing w:val="-2"/>
          <w:sz w:val="22"/>
          <w:szCs w:val="22"/>
        </w:rPr>
      </w:pPr>
      <w:r w:rsidRPr="004E4F41">
        <w:rPr>
          <w:rFonts w:ascii="Arial" w:hAnsi="Arial" w:cs="Arial"/>
          <w:spacing w:val="-2"/>
          <w:sz w:val="22"/>
          <w:szCs w:val="22"/>
        </w:rPr>
        <w:t>2.</w:t>
      </w:r>
      <w:r w:rsidR="007E795B" w:rsidRPr="004E4F41">
        <w:rPr>
          <w:rFonts w:ascii="Arial" w:hAnsi="Arial" w:cs="Arial"/>
          <w:spacing w:val="-2"/>
          <w:sz w:val="22"/>
          <w:szCs w:val="22"/>
        </w:rPr>
        <w:tab/>
      </w:r>
      <w:r w:rsidR="00DF49C7">
        <w:rPr>
          <w:rFonts w:ascii="Arial" w:hAnsi="Arial" w:cs="Arial"/>
          <w:spacing w:val="-2"/>
          <w:sz w:val="22"/>
          <w:szCs w:val="22"/>
        </w:rPr>
        <w:t>A</w:t>
      </w:r>
      <w:r w:rsidRPr="004E4F41">
        <w:rPr>
          <w:rFonts w:ascii="Arial" w:hAnsi="Arial" w:cs="Arial"/>
          <w:spacing w:val="-2"/>
          <w:sz w:val="22"/>
          <w:szCs w:val="22"/>
        </w:rPr>
        <w:t xml:space="preserve">nyone present </w:t>
      </w:r>
      <w:proofErr w:type="gramStart"/>
      <w:r w:rsidRPr="004E4F41">
        <w:rPr>
          <w:rFonts w:ascii="Arial" w:hAnsi="Arial" w:cs="Arial"/>
          <w:spacing w:val="-2"/>
          <w:sz w:val="22"/>
          <w:szCs w:val="22"/>
        </w:rPr>
        <w:t>for</w:t>
      </w:r>
      <w:proofErr w:type="gramEnd"/>
      <w:r w:rsidRPr="004E4F41">
        <w:rPr>
          <w:rFonts w:ascii="Arial" w:hAnsi="Arial" w:cs="Arial"/>
          <w:spacing w:val="-2"/>
          <w:sz w:val="22"/>
          <w:szCs w:val="22"/>
        </w:rPr>
        <w:t xml:space="preserve"> the hearing must be given an opportunity disagree with the</w:t>
      </w:r>
      <w:r w:rsidR="003C7166" w:rsidRPr="004E4F41">
        <w:rPr>
          <w:rFonts w:ascii="Arial" w:hAnsi="Arial" w:cs="Arial"/>
          <w:spacing w:val="-2"/>
          <w:sz w:val="22"/>
          <w:szCs w:val="22"/>
        </w:rPr>
        <w:t xml:space="preserve"> </w:t>
      </w:r>
      <w:r w:rsidRPr="004E4F41">
        <w:rPr>
          <w:rFonts w:ascii="Arial" w:hAnsi="Arial" w:cs="Arial"/>
          <w:spacing w:val="-2"/>
          <w:sz w:val="22"/>
          <w:szCs w:val="22"/>
        </w:rPr>
        <w:t>suggested restriction</w:t>
      </w:r>
      <w:r w:rsidR="00DF49C7">
        <w:rPr>
          <w:rFonts w:ascii="Arial" w:hAnsi="Arial" w:cs="Arial"/>
          <w:spacing w:val="-2"/>
          <w:sz w:val="22"/>
          <w:szCs w:val="22"/>
        </w:rPr>
        <w:t>.</w:t>
      </w:r>
    </w:p>
    <w:p w14:paraId="16D165EE" w14:textId="77777777" w:rsidR="00E3299A" w:rsidRPr="004E4F41" w:rsidRDefault="00E3299A" w:rsidP="007458CC">
      <w:pPr>
        <w:pStyle w:val="BodyTextIndent3"/>
        <w:tabs>
          <w:tab w:val="clear" w:pos="1440"/>
          <w:tab w:val="left" w:pos="1080"/>
        </w:tabs>
        <w:spacing w:before="120"/>
        <w:ind w:left="1080"/>
        <w:outlineLvl w:val="1"/>
      </w:pPr>
      <w:r w:rsidRPr="004E4F41">
        <w:t>3.</w:t>
      </w:r>
      <w:r w:rsidR="007E795B" w:rsidRPr="004E4F41">
        <w:tab/>
      </w:r>
      <w:r w:rsidR="00DF49C7">
        <w:t>T</w:t>
      </w:r>
      <w:r w:rsidRPr="004E4F41">
        <w:t xml:space="preserve">he method </w:t>
      </w:r>
      <w:proofErr w:type="gramStart"/>
      <w:r w:rsidRPr="004E4F41">
        <w:t>for</w:t>
      </w:r>
      <w:proofErr w:type="gramEnd"/>
      <w:r w:rsidRPr="004E4F41">
        <w:t xml:space="preserve"> limiting access must be the least restrictive way to protect the interests</w:t>
      </w:r>
      <w:r w:rsidR="007E795B" w:rsidRPr="004E4F41">
        <w:t xml:space="preserve"> </w:t>
      </w:r>
      <w:r w:rsidRPr="004E4F41">
        <w:t>threatened</w:t>
      </w:r>
      <w:r w:rsidR="00DF49C7">
        <w:t>.</w:t>
      </w:r>
    </w:p>
    <w:p w14:paraId="7A400E8F" w14:textId="77777777" w:rsidR="00E3299A" w:rsidRPr="004E4F41" w:rsidRDefault="00E3299A" w:rsidP="007458CC">
      <w:pPr>
        <w:pStyle w:val="BodyTextIndent3"/>
        <w:tabs>
          <w:tab w:val="clear" w:pos="1440"/>
          <w:tab w:val="left" w:pos="1080"/>
        </w:tabs>
        <w:spacing w:before="120"/>
        <w:ind w:left="1080"/>
        <w:outlineLvl w:val="1"/>
      </w:pPr>
      <w:r w:rsidRPr="004E4F41">
        <w:lastRenderedPageBreak/>
        <w:t>4.</w:t>
      </w:r>
      <w:r w:rsidR="007E795B" w:rsidRPr="004E4F41">
        <w:tab/>
      </w:r>
      <w:r w:rsidR="00DF49C7">
        <w:t>T</w:t>
      </w:r>
      <w:r w:rsidRPr="004E4F41">
        <w:t>he court must balance the interests of the person who wants to limit access with the</w:t>
      </w:r>
      <w:r w:rsidR="007E795B" w:rsidRPr="004E4F41">
        <w:t xml:space="preserve"> </w:t>
      </w:r>
      <w:r w:rsidRPr="004E4F41">
        <w:t>public’s right to know what has happened in court</w:t>
      </w:r>
      <w:r w:rsidR="00DF49C7">
        <w:t>.</w:t>
      </w:r>
    </w:p>
    <w:p w14:paraId="067B7F83" w14:textId="77777777" w:rsidR="00E3299A" w:rsidRPr="004E4F41" w:rsidRDefault="00E3299A" w:rsidP="00F3327D">
      <w:pPr>
        <w:pStyle w:val="BodyTextIndent2"/>
        <w:tabs>
          <w:tab w:val="left" w:pos="1080"/>
        </w:tabs>
        <w:spacing w:before="120"/>
        <w:ind w:hanging="360"/>
        <w:outlineLvl w:val="1"/>
      </w:pPr>
      <w:r w:rsidRPr="004E4F41">
        <w:t>5.</w:t>
      </w:r>
      <w:r w:rsidR="007E795B" w:rsidRPr="004E4F41">
        <w:tab/>
      </w:r>
      <w:r w:rsidR="00DF49C7">
        <w:t>T</w:t>
      </w:r>
      <w:r w:rsidRPr="004E4F41">
        <w:t>he order must be limited in application and time to serve its purpose.</w:t>
      </w:r>
    </w:p>
    <w:p w14:paraId="4AD765EF" w14:textId="77777777" w:rsidR="00E3299A" w:rsidRPr="004E4F41" w:rsidRDefault="00E3299A" w:rsidP="00E44118">
      <w:pPr>
        <w:pStyle w:val="WABody5flush"/>
      </w:pPr>
      <w:r w:rsidRPr="004E4F41">
        <w:rPr>
          <w:i/>
        </w:rPr>
        <w:t>State v. Waldon</w:t>
      </w:r>
      <w:r w:rsidRPr="004E4F41">
        <w:t xml:space="preserve">, 148 </w:t>
      </w:r>
      <w:proofErr w:type="spellStart"/>
      <w:r w:rsidRPr="004E4F41">
        <w:t>Wn</w:t>
      </w:r>
      <w:proofErr w:type="spellEnd"/>
      <w:r w:rsidRPr="004E4F41">
        <w:t xml:space="preserve">. App. 952, 202 P.3d 325 (2009): In this case, the Washington Court of Appeals ruled that courts must apply GR </w:t>
      </w:r>
      <w:proofErr w:type="gramStart"/>
      <w:r w:rsidRPr="004E4F41">
        <w:t>15</w:t>
      </w:r>
      <w:proofErr w:type="gramEnd"/>
      <w:r w:rsidRPr="004E4F41">
        <w:t xml:space="preserve"> and the factors listed above from the </w:t>
      </w:r>
      <w:r w:rsidRPr="004E4F41">
        <w:rPr>
          <w:i/>
        </w:rPr>
        <w:t>Ishikawa</w:t>
      </w:r>
      <w:r w:rsidRPr="00E44118">
        <w:t xml:space="preserve"> case when deciding whether to seal court records.</w:t>
      </w:r>
    </w:p>
    <w:p w14:paraId="446E5525" w14:textId="77777777" w:rsidR="00E3299A" w:rsidRPr="004E4F41" w:rsidRDefault="00214601" w:rsidP="004E4F41">
      <w:pPr>
        <w:pStyle w:val="WABody5flush"/>
      </w:pPr>
      <w:r>
        <w:t xml:space="preserve">[  ] </w:t>
      </w:r>
      <w:r w:rsidR="00E3299A" w:rsidRPr="004E4F41">
        <w:t xml:space="preserve">Evidence Rule (ER) 412(d)(1)-(2): This rule requires a party that wants to submit information about the other party’s sexual history to file a written motion with the court at least 14 days before the hearing. The motion must specifically describe what information the party wants to provide to the court and why. The court must review the </w:t>
      </w:r>
      <w:proofErr w:type="gramStart"/>
      <w:r w:rsidR="00E3299A" w:rsidRPr="004E4F41">
        <w:t>information in private</w:t>
      </w:r>
      <w:proofErr w:type="gramEnd"/>
      <w:r w:rsidR="00E3299A" w:rsidRPr="004E4F41">
        <w:t xml:space="preserve"> to decide whether to admit it in court. Until the court orders differently, the motion and its related documents must also remain sealed.</w:t>
      </w:r>
    </w:p>
    <w:p w14:paraId="57C545AE" w14:textId="77777777" w:rsidR="00BA0441" w:rsidRPr="004E4F41" w:rsidRDefault="00BA0441" w:rsidP="004E4F41">
      <w:pPr>
        <w:pStyle w:val="WABody5flush"/>
      </w:pPr>
      <w:r w:rsidRPr="004E4F41">
        <w:t>And the following other legal authority (if any):</w:t>
      </w:r>
    </w:p>
    <w:p w14:paraId="460F0ADD" w14:textId="77777777" w:rsidR="003339BA" w:rsidRPr="004E4F41" w:rsidRDefault="003339BA" w:rsidP="004E4F41">
      <w:pPr>
        <w:pStyle w:val="WAblankline"/>
        <w:tabs>
          <w:tab w:val="clear" w:pos="9360"/>
          <w:tab w:val="left" w:pos="9180"/>
        </w:tabs>
        <w:ind w:left="720"/>
      </w:pPr>
      <w:r w:rsidRPr="004E4F41">
        <w:tab/>
      </w:r>
    </w:p>
    <w:p w14:paraId="4A209448" w14:textId="77777777" w:rsidR="003339BA" w:rsidRPr="004E4F41" w:rsidRDefault="003339BA" w:rsidP="004E4F41">
      <w:pPr>
        <w:pStyle w:val="WAblankline"/>
        <w:tabs>
          <w:tab w:val="clear" w:pos="9360"/>
          <w:tab w:val="left" w:pos="9180"/>
        </w:tabs>
        <w:ind w:left="720"/>
      </w:pPr>
      <w:r w:rsidRPr="004E4F41">
        <w:tab/>
      </w:r>
    </w:p>
    <w:p w14:paraId="5EE55962" w14:textId="77777777" w:rsidR="003339BA" w:rsidRPr="004E4F41" w:rsidRDefault="003339BA" w:rsidP="004E4F41">
      <w:pPr>
        <w:pStyle w:val="WAblankline"/>
        <w:tabs>
          <w:tab w:val="clear" w:pos="9360"/>
          <w:tab w:val="left" w:pos="9180"/>
        </w:tabs>
        <w:ind w:left="720"/>
      </w:pPr>
      <w:r w:rsidRPr="004E4F41">
        <w:tab/>
      </w:r>
    </w:p>
    <w:p w14:paraId="1FA2EC88" w14:textId="77777777" w:rsidR="003339BA" w:rsidRPr="004E4F41" w:rsidRDefault="003339BA" w:rsidP="004E4F41">
      <w:pPr>
        <w:pStyle w:val="WAblankline"/>
        <w:tabs>
          <w:tab w:val="clear" w:pos="9360"/>
          <w:tab w:val="left" w:pos="9180"/>
        </w:tabs>
        <w:ind w:left="720"/>
      </w:pPr>
      <w:r w:rsidRPr="004E4F41">
        <w:tab/>
      </w:r>
    </w:p>
    <w:p w14:paraId="4858CE69" w14:textId="77777777" w:rsidR="00F825CF" w:rsidRPr="00E44118" w:rsidRDefault="00215A08" w:rsidP="00F3327D">
      <w:pPr>
        <w:tabs>
          <w:tab w:val="left" w:pos="0"/>
          <w:tab w:val="left" w:pos="720"/>
          <w:tab w:val="left" w:pos="3600"/>
          <w:tab w:val="left" w:pos="4344"/>
          <w:tab w:val="left" w:pos="4752"/>
          <w:tab w:val="left" w:pos="5616"/>
          <w:tab w:val="left" w:pos="10080"/>
        </w:tabs>
        <w:suppressAutoHyphens/>
        <w:spacing w:before="120" w:after="0"/>
        <w:ind w:left="720" w:hanging="720"/>
        <w:outlineLvl w:val="1"/>
        <w:rPr>
          <w:rFonts w:ascii="Arial" w:hAnsi="Arial" w:cs="Arial"/>
          <w:b/>
          <w:spacing w:val="-2"/>
          <w:sz w:val="22"/>
          <w:szCs w:val="22"/>
        </w:rPr>
      </w:pPr>
      <w:r>
        <w:rPr>
          <w:rFonts w:ascii="Arial" w:hAnsi="Arial" w:cs="Arial"/>
          <w:b/>
          <w:spacing w:val="-2"/>
          <w:sz w:val="22"/>
          <w:szCs w:val="22"/>
        </w:rPr>
        <w:t>4</w:t>
      </w:r>
      <w:r w:rsidR="00BA0441" w:rsidRPr="00E44118">
        <w:rPr>
          <w:rFonts w:ascii="Arial" w:hAnsi="Arial" w:cs="Arial"/>
          <w:b/>
          <w:spacing w:val="-2"/>
          <w:sz w:val="22"/>
          <w:szCs w:val="22"/>
        </w:rPr>
        <w:t>.</w:t>
      </w:r>
      <w:r w:rsidR="00BA0441" w:rsidRPr="00E44118">
        <w:rPr>
          <w:rFonts w:ascii="Arial" w:hAnsi="Arial" w:cs="Arial"/>
          <w:b/>
          <w:spacing w:val="-2"/>
          <w:sz w:val="22"/>
          <w:szCs w:val="22"/>
        </w:rPr>
        <w:tab/>
      </w:r>
      <w:r w:rsidR="00F825CF" w:rsidRPr="004E4F41">
        <w:rPr>
          <w:rFonts w:ascii="Arial" w:hAnsi="Arial" w:cs="Arial"/>
          <w:b/>
          <w:spacing w:val="-2"/>
          <w:sz w:val="22"/>
          <w:szCs w:val="22"/>
        </w:rPr>
        <w:t xml:space="preserve">Reasons for </w:t>
      </w:r>
      <w:r>
        <w:rPr>
          <w:rFonts w:ascii="Arial" w:hAnsi="Arial" w:cs="Arial"/>
          <w:b/>
          <w:spacing w:val="-2"/>
          <w:sz w:val="22"/>
          <w:szCs w:val="22"/>
        </w:rPr>
        <w:t>R</w:t>
      </w:r>
      <w:r w:rsidR="00F825CF" w:rsidRPr="00E44118">
        <w:rPr>
          <w:rFonts w:ascii="Arial" w:hAnsi="Arial" w:cs="Arial"/>
          <w:b/>
          <w:spacing w:val="-2"/>
          <w:sz w:val="22"/>
          <w:szCs w:val="22"/>
        </w:rPr>
        <w:t>equest</w:t>
      </w:r>
    </w:p>
    <w:p w14:paraId="11F3640B" w14:textId="77777777" w:rsidR="00E3299A" w:rsidRPr="004E4F41" w:rsidRDefault="00E3299A" w:rsidP="004E4F41">
      <w:pPr>
        <w:pStyle w:val="WABody5flush"/>
        <w:rPr>
          <w:b/>
        </w:rPr>
      </w:pPr>
      <w:r w:rsidRPr="004E4F41">
        <w:t>The court should grant my motion to redact or seal this information because</w:t>
      </w:r>
      <w:r w:rsidR="00F825CF" w:rsidRPr="004E4F41">
        <w:t>:</w:t>
      </w:r>
      <w:r w:rsidR="00F825CF" w:rsidRPr="004E4F41">
        <w:br/>
        <w:t>(</w:t>
      </w:r>
      <w:r w:rsidR="00F825CF" w:rsidRPr="004E4F41">
        <w:rPr>
          <w:i/>
          <w:iCs/>
        </w:rPr>
        <w:t xml:space="preserve">Explain how your privacy rights or safety concerns outweigh the public interest in access to the court record. Address the </w:t>
      </w:r>
      <w:r w:rsidR="00215A08">
        <w:rPr>
          <w:i/>
          <w:iCs/>
        </w:rPr>
        <w:t>5</w:t>
      </w:r>
      <w:r w:rsidR="00F825CF" w:rsidRPr="00E44118">
        <w:rPr>
          <w:i/>
          <w:iCs/>
        </w:rPr>
        <w:t xml:space="preserve"> factors listed above.</w:t>
      </w:r>
      <w:r w:rsidR="00F825CF" w:rsidRPr="004E4F41">
        <w:t>)</w:t>
      </w:r>
    </w:p>
    <w:p w14:paraId="4151C1ED" w14:textId="77777777" w:rsidR="0094238F" w:rsidRPr="004E4F41" w:rsidRDefault="0094238F" w:rsidP="004E4F41">
      <w:pPr>
        <w:pStyle w:val="WAblankline"/>
        <w:tabs>
          <w:tab w:val="clear" w:pos="9360"/>
          <w:tab w:val="left" w:pos="9180"/>
        </w:tabs>
        <w:ind w:left="720"/>
      </w:pPr>
      <w:r w:rsidRPr="004E4F41">
        <w:tab/>
      </w:r>
    </w:p>
    <w:p w14:paraId="78898952" w14:textId="77777777" w:rsidR="0094238F" w:rsidRPr="004E4F41" w:rsidRDefault="0094238F" w:rsidP="004E4F41">
      <w:pPr>
        <w:pStyle w:val="WAblankline"/>
        <w:tabs>
          <w:tab w:val="clear" w:pos="9360"/>
          <w:tab w:val="left" w:pos="9180"/>
        </w:tabs>
        <w:ind w:left="720"/>
      </w:pPr>
      <w:r w:rsidRPr="004E4F41">
        <w:tab/>
      </w:r>
    </w:p>
    <w:p w14:paraId="4F660207" w14:textId="77777777" w:rsidR="0094238F" w:rsidRPr="004E4F41" w:rsidRDefault="0094238F" w:rsidP="004E4F41">
      <w:pPr>
        <w:pStyle w:val="WAblankline"/>
        <w:tabs>
          <w:tab w:val="clear" w:pos="9360"/>
          <w:tab w:val="left" w:pos="9180"/>
        </w:tabs>
        <w:ind w:left="720"/>
      </w:pPr>
      <w:r w:rsidRPr="004E4F41">
        <w:tab/>
      </w:r>
    </w:p>
    <w:p w14:paraId="1768AE79" w14:textId="77777777" w:rsidR="0094238F" w:rsidRPr="004E4F41" w:rsidRDefault="0094238F" w:rsidP="004E4F41">
      <w:pPr>
        <w:pStyle w:val="WAblankline"/>
        <w:tabs>
          <w:tab w:val="clear" w:pos="9360"/>
          <w:tab w:val="left" w:pos="9180"/>
        </w:tabs>
        <w:ind w:left="720"/>
      </w:pPr>
      <w:r w:rsidRPr="004E4F41">
        <w:tab/>
      </w:r>
    </w:p>
    <w:p w14:paraId="25FA08F6" w14:textId="77777777" w:rsidR="0094238F" w:rsidRPr="004E4F41" w:rsidRDefault="0094238F" w:rsidP="004E4F41">
      <w:pPr>
        <w:pStyle w:val="WAblankline"/>
        <w:tabs>
          <w:tab w:val="clear" w:pos="9360"/>
          <w:tab w:val="left" w:pos="9180"/>
        </w:tabs>
        <w:ind w:left="720"/>
      </w:pPr>
      <w:r w:rsidRPr="004E4F41">
        <w:tab/>
      </w:r>
    </w:p>
    <w:p w14:paraId="04369745" w14:textId="77777777" w:rsidR="0094238F" w:rsidRPr="004E4F41" w:rsidRDefault="0094238F" w:rsidP="004E4F41">
      <w:pPr>
        <w:pStyle w:val="WAblankline"/>
        <w:tabs>
          <w:tab w:val="clear" w:pos="9360"/>
          <w:tab w:val="left" w:pos="9180"/>
        </w:tabs>
        <w:ind w:left="720"/>
      </w:pPr>
      <w:r w:rsidRPr="004E4F41">
        <w:tab/>
      </w:r>
    </w:p>
    <w:p w14:paraId="3D55D3A3" w14:textId="77777777" w:rsidR="0094238F" w:rsidRPr="004E4F41" w:rsidRDefault="0094238F" w:rsidP="004E4F41">
      <w:pPr>
        <w:pStyle w:val="WAblankline"/>
        <w:tabs>
          <w:tab w:val="clear" w:pos="9360"/>
          <w:tab w:val="left" w:pos="9180"/>
        </w:tabs>
        <w:ind w:left="720"/>
      </w:pPr>
      <w:r w:rsidRPr="004E4F41">
        <w:tab/>
      </w:r>
    </w:p>
    <w:p w14:paraId="20A4D614" w14:textId="77777777" w:rsidR="0094238F" w:rsidRPr="004E4F41" w:rsidRDefault="0094238F" w:rsidP="004E4F41">
      <w:pPr>
        <w:pStyle w:val="WAblankline"/>
        <w:tabs>
          <w:tab w:val="clear" w:pos="9360"/>
          <w:tab w:val="left" w:pos="9180"/>
        </w:tabs>
        <w:ind w:left="720"/>
      </w:pPr>
      <w:r w:rsidRPr="004E4F41">
        <w:tab/>
      </w:r>
    </w:p>
    <w:p w14:paraId="6EB58A24" w14:textId="77777777" w:rsidR="0094238F" w:rsidRPr="004E4F41" w:rsidRDefault="0094238F" w:rsidP="004E4F41">
      <w:pPr>
        <w:pStyle w:val="WAblankline"/>
        <w:tabs>
          <w:tab w:val="clear" w:pos="9360"/>
          <w:tab w:val="left" w:pos="9180"/>
        </w:tabs>
        <w:ind w:left="720"/>
      </w:pPr>
      <w:r w:rsidRPr="004E4F41">
        <w:tab/>
      </w:r>
    </w:p>
    <w:p w14:paraId="45816EDB" w14:textId="77777777" w:rsidR="0094238F" w:rsidRPr="004E4F41" w:rsidRDefault="0094238F" w:rsidP="004E4F41">
      <w:pPr>
        <w:pStyle w:val="WAblankline"/>
        <w:tabs>
          <w:tab w:val="clear" w:pos="9360"/>
          <w:tab w:val="left" w:pos="9180"/>
        </w:tabs>
        <w:ind w:left="720"/>
      </w:pPr>
      <w:r w:rsidRPr="004E4F41">
        <w:tab/>
      </w:r>
    </w:p>
    <w:p w14:paraId="11869111" w14:textId="77777777" w:rsidR="0094238F" w:rsidRPr="004E4F41" w:rsidRDefault="0094238F" w:rsidP="004E4F41">
      <w:pPr>
        <w:pStyle w:val="WAblankline"/>
        <w:tabs>
          <w:tab w:val="clear" w:pos="9360"/>
          <w:tab w:val="left" w:pos="9180"/>
        </w:tabs>
        <w:ind w:left="720"/>
      </w:pPr>
      <w:r w:rsidRPr="004E4F41">
        <w:tab/>
      </w:r>
    </w:p>
    <w:p w14:paraId="7277F3EB" w14:textId="77777777" w:rsidR="0094238F" w:rsidRPr="004E4F41" w:rsidRDefault="0094238F" w:rsidP="004E4F41">
      <w:pPr>
        <w:pStyle w:val="WAblankline"/>
        <w:tabs>
          <w:tab w:val="clear" w:pos="9360"/>
          <w:tab w:val="left" w:pos="9180"/>
        </w:tabs>
        <w:ind w:left="720"/>
      </w:pPr>
      <w:r w:rsidRPr="004E4F41">
        <w:tab/>
      </w:r>
    </w:p>
    <w:p w14:paraId="7ED567CB" w14:textId="77777777" w:rsidR="00FC6E6B" w:rsidRPr="004E4F41" w:rsidRDefault="00FC6E6B" w:rsidP="00F3327D">
      <w:pPr>
        <w:tabs>
          <w:tab w:val="left" w:pos="0"/>
          <w:tab w:val="left" w:pos="720"/>
          <w:tab w:val="left" w:pos="3600"/>
          <w:tab w:val="left" w:pos="4344"/>
          <w:tab w:val="left" w:pos="4752"/>
          <w:tab w:val="left" w:pos="5616"/>
          <w:tab w:val="left" w:pos="10080"/>
        </w:tabs>
        <w:suppressAutoHyphens/>
        <w:spacing w:before="120" w:after="0"/>
        <w:outlineLvl w:val="1"/>
        <w:rPr>
          <w:rFonts w:ascii="Arial" w:hAnsi="Arial" w:cs="Arial"/>
          <w:b/>
          <w:spacing w:val="-2"/>
          <w:sz w:val="22"/>
          <w:szCs w:val="22"/>
        </w:rPr>
      </w:pPr>
      <w:proofErr w:type="gramStart"/>
      <w:r w:rsidRPr="004E4F41">
        <w:rPr>
          <w:rFonts w:ascii="Arial" w:hAnsi="Arial" w:cs="Arial"/>
          <w:b/>
          <w:spacing w:val="-2"/>
          <w:sz w:val="22"/>
          <w:szCs w:val="22"/>
        </w:rPr>
        <w:t>Person</w:t>
      </w:r>
      <w:proofErr w:type="gramEnd"/>
      <w:r w:rsidRPr="004E4F41">
        <w:rPr>
          <w:rFonts w:ascii="Arial" w:hAnsi="Arial" w:cs="Arial"/>
          <w:b/>
          <w:spacing w:val="-2"/>
          <w:sz w:val="22"/>
          <w:szCs w:val="22"/>
        </w:rPr>
        <w:t xml:space="preserve"> </w:t>
      </w:r>
      <w:r w:rsidR="00E538F9" w:rsidRPr="004E4F41">
        <w:rPr>
          <w:rFonts w:ascii="Arial" w:hAnsi="Arial" w:cs="Arial"/>
          <w:b/>
          <w:spacing w:val="-2"/>
          <w:sz w:val="22"/>
          <w:szCs w:val="22"/>
        </w:rPr>
        <w:t>making this motion</w:t>
      </w:r>
      <w:r w:rsidRPr="004E4F41">
        <w:rPr>
          <w:rFonts w:ascii="Arial" w:hAnsi="Arial" w:cs="Arial"/>
          <w:b/>
          <w:spacing w:val="-2"/>
          <w:sz w:val="22"/>
          <w:szCs w:val="22"/>
        </w:rPr>
        <w:t xml:space="preserve"> fills out below</w:t>
      </w:r>
    </w:p>
    <w:p w14:paraId="5BFBC676" w14:textId="77777777" w:rsidR="000B77E5" w:rsidRPr="004E4F41" w:rsidRDefault="000B77E5" w:rsidP="00E44118">
      <w:pPr>
        <w:pStyle w:val="WAnote"/>
        <w:tabs>
          <w:tab w:val="left" w:pos="540"/>
          <w:tab w:val="left" w:pos="6930"/>
        </w:tabs>
        <w:ind w:left="7"/>
      </w:pPr>
      <w:r w:rsidRPr="00E44118">
        <w:t>I certify</w:t>
      </w:r>
      <w:r w:rsidR="00C1508F">
        <w:t>,</w:t>
      </w:r>
      <w:r w:rsidRPr="00E44118">
        <w:t xml:space="preserve"> under penalty of perjury under the laws of the state of Washington</w:t>
      </w:r>
      <w:r w:rsidR="00C1508F">
        <w:t>,</w:t>
      </w:r>
      <w:r w:rsidRPr="00E44118">
        <w:t xml:space="preserve"> that all the information provided in this motion is true and correct.</w:t>
      </w:r>
    </w:p>
    <w:p w14:paraId="64F99679" w14:textId="77777777" w:rsidR="00FC6E6B" w:rsidRPr="004E4F41" w:rsidRDefault="00FC6E6B" w:rsidP="004E4F41">
      <w:pPr>
        <w:keepNext/>
        <w:tabs>
          <w:tab w:val="left" w:pos="6480"/>
          <w:tab w:val="left" w:pos="6750"/>
          <w:tab w:val="left" w:pos="9180"/>
          <w:tab w:val="left" w:pos="10080"/>
        </w:tabs>
        <w:spacing w:before="240" w:after="0"/>
        <w:rPr>
          <w:rFonts w:ascii="Arial" w:hAnsi="Arial" w:cs="Arial"/>
          <w:sz w:val="22"/>
          <w:szCs w:val="22"/>
          <w:u w:val="single"/>
        </w:rPr>
      </w:pPr>
      <w:r w:rsidRPr="004E4F41">
        <w:rPr>
          <w:rFonts w:ascii="Arial" w:hAnsi="Arial" w:cs="Arial"/>
          <w:sz w:val="22"/>
          <w:szCs w:val="22"/>
        </w:rPr>
        <w:lastRenderedPageBreak/>
        <w:t xml:space="preserve">Signed at </w:t>
      </w:r>
      <w:r w:rsidR="00BC2C55" w:rsidRPr="004E4F41">
        <w:rPr>
          <w:rFonts w:ascii="Arial" w:hAnsi="Arial" w:cs="Arial"/>
          <w:i/>
          <w:sz w:val="22"/>
          <w:szCs w:val="22"/>
        </w:rPr>
        <w:t>(city and state):</w:t>
      </w:r>
      <w:r w:rsidR="00BC2C55" w:rsidRPr="004E4F41">
        <w:rPr>
          <w:rFonts w:ascii="Arial" w:hAnsi="Arial" w:cs="Arial"/>
          <w:sz w:val="22"/>
          <w:szCs w:val="22"/>
        </w:rPr>
        <w:t xml:space="preserve"> </w:t>
      </w:r>
      <w:r w:rsidRPr="004E4F41">
        <w:rPr>
          <w:rFonts w:ascii="Arial" w:hAnsi="Arial" w:cs="Arial"/>
          <w:sz w:val="22"/>
          <w:szCs w:val="22"/>
          <w:u w:val="single"/>
        </w:rPr>
        <w:tab/>
      </w:r>
      <w:r w:rsidRPr="004E4F41">
        <w:rPr>
          <w:rFonts w:ascii="Arial" w:hAnsi="Arial" w:cs="Arial"/>
          <w:sz w:val="22"/>
          <w:szCs w:val="22"/>
        </w:rPr>
        <w:tab/>
        <w:t xml:space="preserve">Date: </w:t>
      </w:r>
      <w:r w:rsidRPr="004E4F41">
        <w:rPr>
          <w:rFonts w:ascii="Arial" w:hAnsi="Arial" w:cs="Arial"/>
          <w:sz w:val="22"/>
          <w:szCs w:val="22"/>
          <w:u w:val="single"/>
        </w:rPr>
        <w:tab/>
      </w:r>
    </w:p>
    <w:p w14:paraId="560E9897" w14:textId="5EA7EC80" w:rsidR="00FC6E6B" w:rsidRPr="004E4F41" w:rsidRDefault="00F32D31" w:rsidP="004E4F41">
      <w:pPr>
        <w:tabs>
          <w:tab w:val="left" w:pos="4500"/>
          <w:tab w:val="left" w:pos="4770"/>
          <w:tab w:val="left" w:pos="9180"/>
        </w:tabs>
        <w:spacing w:before="240" w:after="0"/>
        <w:jc w:val="both"/>
        <w:rPr>
          <w:rFonts w:ascii="Arial" w:hAnsi="Arial" w:cs="Arial"/>
          <w:i/>
          <w:sz w:val="22"/>
          <w:szCs w:val="22"/>
        </w:rPr>
      </w:pPr>
      <w:r w:rsidRPr="004E4F41">
        <w:rPr>
          <w:rFonts w:ascii="Arial" w:hAnsi="Arial" w:cs="Arial"/>
          <w:noProof/>
          <w:sz w:val="22"/>
          <w:szCs w:val="22"/>
        </w:rPr>
        <mc:AlternateContent>
          <mc:Choice Requires="wps">
            <w:drawing>
              <wp:anchor distT="0" distB="0" distL="114300" distR="114300" simplePos="0" relativeHeight="251657216" behindDoc="0" locked="0" layoutInCell="1" allowOverlap="1" wp14:anchorId="580C1686" wp14:editId="567B0A61">
                <wp:simplePos x="0" y="0"/>
                <wp:positionH relativeFrom="column">
                  <wp:posOffset>-48260</wp:posOffset>
                </wp:positionH>
                <wp:positionV relativeFrom="paragraph">
                  <wp:posOffset>116205</wp:posOffset>
                </wp:positionV>
                <wp:extent cx="164465" cy="65405"/>
                <wp:effectExtent l="0" t="7620" r="0" b="0"/>
                <wp:wrapNone/>
                <wp:docPr id="2101644790" name="Isosceles Triangl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96B34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6" type="#_x0000_t5" alt="&quot;&quot;" style="position:absolute;margin-left:-3.8pt;margin-top:9.15pt;width:12.95pt;height:5.15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" fillcolor="black" stroked="f">
                <o:lock v:ext="edit" aspectratio="t"/>
              </v:shape>
            </w:pict>
          </mc:Fallback>
        </mc:AlternateContent>
      </w:r>
      <w:r w:rsidR="00FC6E6B" w:rsidRPr="00E44118">
        <w:rPr>
          <w:rFonts w:ascii="Arial" w:hAnsi="Arial" w:cs="Arial"/>
          <w:sz w:val="22"/>
          <w:szCs w:val="22"/>
          <w:u w:val="single"/>
        </w:rPr>
        <w:tab/>
      </w:r>
      <w:r w:rsidR="00FC6E6B" w:rsidRPr="00E44118">
        <w:rPr>
          <w:rFonts w:ascii="Arial" w:hAnsi="Arial" w:cs="Arial"/>
          <w:sz w:val="22"/>
          <w:szCs w:val="22"/>
        </w:rPr>
        <w:tab/>
      </w:r>
      <w:r w:rsidR="00FC6E6B" w:rsidRPr="004E4F41">
        <w:rPr>
          <w:rFonts w:ascii="Arial" w:hAnsi="Arial" w:cs="Arial"/>
          <w:sz w:val="22"/>
          <w:szCs w:val="22"/>
          <w:u w:val="single"/>
        </w:rPr>
        <w:tab/>
      </w:r>
    </w:p>
    <w:p w14:paraId="0900C3A2" w14:textId="77777777" w:rsidR="00215A08" w:rsidRPr="00217155" w:rsidRDefault="00FC6E6B" w:rsidP="00217155">
      <w:pPr>
        <w:tabs>
          <w:tab w:val="left" w:pos="4770"/>
          <w:tab w:val="left" w:pos="9360"/>
        </w:tabs>
        <w:spacing w:after="0"/>
        <w:jc w:val="both"/>
        <w:rPr>
          <w:sz w:val="22"/>
        </w:rPr>
      </w:pPr>
      <w:proofErr w:type="gramStart"/>
      <w:r w:rsidRPr="00217155">
        <w:rPr>
          <w:rFonts w:ascii="Arial" w:hAnsi="Arial" w:cs="Arial"/>
          <w:i/>
          <w:sz w:val="20"/>
          <w:szCs w:val="22"/>
        </w:rPr>
        <w:t>Person</w:t>
      </w:r>
      <w:proofErr w:type="gramEnd"/>
      <w:r w:rsidRPr="00217155">
        <w:rPr>
          <w:rFonts w:ascii="Arial" w:hAnsi="Arial" w:cs="Arial"/>
          <w:i/>
          <w:sz w:val="20"/>
          <w:szCs w:val="22"/>
        </w:rPr>
        <w:t xml:space="preserve"> </w:t>
      </w:r>
      <w:r w:rsidR="00E538F9" w:rsidRPr="00217155">
        <w:rPr>
          <w:rFonts w:ascii="Arial" w:hAnsi="Arial" w:cs="Arial"/>
          <w:i/>
          <w:sz w:val="20"/>
          <w:szCs w:val="22"/>
        </w:rPr>
        <w:t>making this motion</w:t>
      </w:r>
      <w:r w:rsidRPr="00217155">
        <w:rPr>
          <w:rFonts w:ascii="Arial" w:hAnsi="Arial" w:cs="Arial"/>
          <w:i/>
          <w:sz w:val="20"/>
          <w:szCs w:val="22"/>
        </w:rPr>
        <w:t xml:space="preserve"> signs here</w:t>
      </w:r>
      <w:r w:rsidRPr="00217155">
        <w:rPr>
          <w:rFonts w:ascii="Arial" w:hAnsi="Arial" w:cs="Arial"/>
          <w:i/>
          <w:sz w:val="20"/>
          <w:szCs w:val="22"/>
        </w:rPr>
        <w:tab/>
        <w:t>Print name here</w:t>
      </w:r>
    </w:p>
    <w:p w14:paraId="7D5DCB1B" w14:textId="77777777" w:rsidR="00FC6E6B" w:rsidRPr="004E4F41" w:rsidRDefault="00FC6E6B" w:rsidP="00E44118">
      <w:pPr>
        <w:pStyle w:val="WAnote"/>
        <w:tabs>
          <w:tab w:val="left" w:pos="540"/>
        </w:tabs>
        <w:rPr>
          <w:iCs/>
        </w:rPr>
      </w:pPr>
      <w:r w:rsidRPr="00E44118">
        <w:rPr>
          <w:iCs/>
        </w:rPr>
        <w:t xml:space="preserve">I agree to accept legal papers for this case at </w:t>
      </w:r>
      <w:r w:rsidRPr="00E44118">
        <w:rPr>
          <w:i/>
          <w:iCs/>
        </w:rPr>
        <w:t>(check one):</w:t>
      </w:r>
    </w:p>
    <w:p w14:paraId="1245BFED" w14:textId="77777777" w:rsidR="00FC6E6B" w:rsidRPr="00E44118" w:rsidRDefault="00E56520" w:rsidP="004E4F41">
      <w:pPr>
        <w:pStyle w:val="WABody6above"/>
        <w:tabs>
          <w:tab w:val="clear" w:pos="900"/>
          <w:tab w:val="left" w:pos="360"/>
        </w:tabs>
        <w:ind w:left="360"/>
      </w:pPr>
      <w:r w:rsidRPr="004E4F41">
        <w:t>[  ]</w:t>
      </w:r>
      <w:r w:rsidR="00C1508F">
        <w:tab/>
      </w:r>
      <w:r w:rsidR="00FC6E6B" w:rsidRPr="00E44118">
        <w:t>my lawyer’s address, listed below.</w:t>
      </w:r>
    </w:p>
    <w:p w14:paraId="18E096FB" w14:textId="77777777" w:rsidR="004D1FA4" w:rsidRPr="00E44118" w:rsidRDefault="004D1FA4" w:rsidP="004E4F41">
      <w:pPr>
        <w:pStyle w:val="WABody6above"/>
        <w:tabs>
          <w:tab w:val="clear" w:pos="900"/>
          <w:tab w:val="left" w:pos="360"/>
        </w:tabs>
        <w:ind w:left="360"/>
      </w:pPr>
      <w:r w:rsidRPr="004E4F41">
        <w:t>[  ]</w:t>
      </w:r>
      <w:r w:rsidR="00C1508F">
        <w:tab/>
      </w:r>
      <w:r w:rsidRPr="00E44118">
        <w:t>my email address: ___________________________________</w:t>
      </w:r>
    </w:p>
    <w:p w14:paraId="7B0CD147" w14:textId="77777777" w:rsidR="00FC6E6B" w:rsidRPr="004E4F41" w:rsidRDefault="00E56520" w:rsidP="004E4F41">
      <w:pPr>
        <w:pStyle w:val="WABody6above"/>
        <w:tabs>
          <w:tab w:val="clear" w:pos="900"/>
          <w:tab w:val="left" w:pos="360"/>
        </w:tabs>
        <w:ind w:left="360"/>
        <w:rPr>
          <w:iCs/>
          <w:color w:val="000000"/>
        </w:rPr>
      </w:pPr>
      <w:r w:rsidRPr="004E4F41">
        <w:t>[  ]</w:t>
      </w:r>
      <w:r w:rsidR="00C1508F">
        <w:tab/>
      </w:r>
      <w:r w:rsidR="00FC6E6B" w:rsidRPr="00E44118">
        <w:t xml:space="preserve">the following address </w:t>
      </w:r>
      <w:r w:rsidR="00FC6E6B" w:rsidRPr="004E4F41">
        <w:rPr>
          <w:i/>
        </w:rPr>
        <w:t>(</w:t>
      </w:r>
      <w:r w:rsidR="00FC6E6B" w:rsidRPr="004E4F41">
        <w:rPr>
          <w:i/>
          <w:iCs/>
          <w:color w:val="000000"/>
        </w:rPr>
        <w:t xml:space="preserve">this does </w:t>
      </w:r>
      <w:r w:rsidR="00FC6E6B" w:rsidRPr="004E4F41">
        <w:rPr>
          <w:b/>
          <w:i/>
          <w:iCs/>
          <w:color w:val="000000"/>
        </w:rPr>
        <w:t>not</w:t>
      </w:r>
      <w:r w:rsidR="00FC6E6B" w:rsidRPr="004E4F41">
        <w:rPr>
          <w:i/>
          <w:iCs/>
          <w:color w:val="000000"/>
        </w:rPr>
        <w:t xml:space="preserve"> have to be your home address):</w:t>
      </w:r>
    </w:p>
    <w:p w14:paraId="35C5968A" w14:textId="77777777" w:rsidR="00FC6E6B" w:rsidRPr="004E4F41" w:rsidRDefault="00FC6E6B" w:rsidP="008522ED">
      <w:pPr>
        <w:tabs>
          <w:tab w:val="left" w:pos="9180"/>
        </w:tabs>
        <w:spacing w:before="240" w:after="0"/>
        <w:ind w:left="360"/>
        <w:rPr>
          <w:rFonts w:ascii="Arial" w:hAnsi="Arial" w:cs="Arial"/>
          <w:sz w:val="22"/>
          <w:szCs w:val="22"/>
          <w:u w:val="single"/>
        </w:rPr>
      </w:pPr>
      <w:r w:rsidRPr="004E4F41">
        <w:rPr>
          <w:rFonts w:ascii="Arial" w:hAnsi="Arial" w:cs="Arial"/>
          <w:sz w:val="22"/>
          <w:szCs w:val="22"/>
          <w:u w:val="single"/>
        </w:rPr>
        <w:tab/>
      </w:r>
    </w:p>
    <w:p w14:paraId="782D0ECF" w14:textId="77777777" w:rsidR="00FC6E6B" w:rsidRPr="00217155" w:rsidRDefault="00603B9F" w:rsidP="00E44118">
      <w:pPr>
        <w:tabs>
          <w:tab w:val="left" w:pos="450"/>
          <w:tab w:val="left" w:pos="5130"/>
          <w:tab w:val="left" w:pos="7290"/>
          <w:tab w:val="left" w:pos="7380"/>
          <w:tab w:val="left" w:pos="8100"/>
          <w:tab w:val="left" w:pos="9360"/>
        </w:tabs>
        <w:spacing w:after="0"/>
        <w:ind w:left="360"/>
        <w:rPr>
          <w:rFonts w:ascii="Arial" w:hAnsi="Arial" w:cs="Arial"/>
          <w:i/>
          <w:sz w:val="20"/>
          <w:szCs w:val="22"/>
        </w:rPr>
      </w:pPr>
      <w:r w:rsidRPr="00217155">
        <w:rPr>
          <w:rFonts w:ascii="Arial" w:hAnsi="Arial" w:cs="Arial"/>
          <w:i/>
          <w:sz w:val="20"/>
          <w:szCs w:val="22"/>
        </w:rPr>
        <w:t>S</w:t>
      </w:r>
      <w:r w:rsidR="00FC6E6B" w:rsidRPr="00217155">
        <w:rPr>
          <w:rFonts w:ascii="Arial" w:hAnsi="Arial" w:cs="Arial"/>
          <w:i/>
          <w:sz w:val="20"/>
          <w:szCs w:val="22"/>
        </w:rPr>
        <w:t xml:space="preserve">treet </w:t>
      </w:r>
      <w:r w:rsidRPr="00217155">
        <w:rPr>
          <w:rFonts w:ascii="Arial" w:hAnsi="Arial" w:cs="Arial"/>
          <w:i/>
          <w:sz w:val="20"/>
          <w:szCs w:val="22"/>
        </w:rPr>
        <w:t>A</w:t>
      </w:r>
      <w:r w:rsidR="00FC6E6B" w:rsidRPr="00217155">
        <w:rPr>
          <w:rFonts w:ascii="Arial" w:hAnsi="Arial" w:cs="Arial"/>
          <w:i/>
          <w:sz w:val="20"/>
          <w:szCs w:val="22"/>
        </w:rPr>
        <w:t xml:space="preserve">ddress or PO </w:t>
      </w:r>
      <w:r w:rsidRPr="00217155">
        <w:rPr>
          <w:rFonts w:ascii="Arial" w:hAnsi="Arial" w:cs="Arial"/>
          <w:i/>
          <w:sz w:val="20"/>
          <w:szCs w:val="22"/>
        </w:rPr>
        <w:t>B</w:t>
      </w:r>
      <w:r w:rsidR="00FC6E6B" w:rsidRPr="00217155">
        <w:rPr>
          <w:rFonts w:ascii="Arial" w:hAnsi="Arial" w:cs="Arial"/>
          <w:i/>
          <w:sz w:val="20"/>
          <w:szCs w:val="22"/>
        </w:rPr>
        <w:t>ox</w:t>
      </w:r>
      <w:r w:rsidR="00FC6E6B" w:rsidRPr="00217155">
        <w:rPr>
          <w:rFonts w:ascii="Arial" w:hAnsi="Arial" w:cs="Arial"/>
          <w:i/>
          <w:sz w:val="20"/>
          <w:szCs w:val="22"/>
        </w:rPr>
        <w:tab/>
      </w:r>
      <w:r w:rsidRPr="00217155">
        <w:rPr>
          <w:rFonts w:ascii="Arial" w:hAnsi="Arial" w:cs="Arial"/>
          <w:i/>
          <w:sz w:val="20"/>
          <w:szCs w:val="22"/>
        </w:rPr>
        <w:t>C</w:t>
      </w:r>
      <w:r w:rsidR="00FC6E6B" w:rsidRPr="00217155">
        <w:rPr>
          <w:rFonts w:ascii="Arial" w:hAnsi="Arial" w:cs="Arial"/>
          <w:i/>
          <w:sz w:val="20"/>
          <w:szCs w:val="22"/>
        </w:rPr>
        <w:t>ity</w:t>
      </w:r>
      <w:r w:rsidR="00FC6E6B" w:rsidRPr="00217155">
        <w:rPr>
          <w:rFonts w:ascii="Arial" w:hAnsi="Arial" w:cs="Arial"/>
          <w:i/>
          <w:sz w:val="20"/>
          <w:szCs w:val="22"/>
        </w:rPr>
        <w:tab/>
      </w:r>
      <w:r w:rsidRPr="00217155">
        <w:rPr>
          <w:rFonts w:ascii="Arial" w:hAnsi="Arial" w:cs="Arial"/>
          <w:i/>
          <w:sz w:val="20"/>
          <w:szCs w:val="22"/>
        </w:rPr>
        <w:t>S</w:t>
      </w:r>
      <w:r w:rsidR="00FC6E6B" w:rsidRPr="00217155">
        <w:rPr>
          <w:rFonts w:ascii="Arial" w:hAnsi="Arial" w:cs="Arial"/>
          <w:i/>
          <w:sz w:val="20"/>
          <w:szCs w:val="22"/>
        </w:rPr>
        <w:t>tate</w:t>
      </w:r>
      <w:r w:rsidR="00FC6E6B" w:rsidRPr="00217155">
        <w:rPr>
          <w:rFonts w:ascii="Arial" w:hAnsi="Arial" w:cs="Arial"/>
          <w:i/>
          <w:sz w:val="20"/>
          <w:szCs w:val="22"/>
        </w:rPr>
        <w:tab/>
      </w:r>
      <w:r w:rsidRPr="00217155">
        <w:rPr>
          <w:rFonts w:ascii="Arial" w:hAnsi="Arial" w:cs="Arial"/>
          <w:i/>
          <w:sz w:val="20"/>
          <w:szCs w:val="22"/>
        </w:rPr>
        <w:t>Z</w:t>
      </w:r>
      <w:r w:rsidR="00FC6E6B" w:rsidRPr="00217155">
        <w:rPr>
          <w:rFonts w:ascii="Arial" w:hAnsi="Arial" w:cs="Arial"/>
          <w:i/>
          <w:sz w:val="20"/>
          <w:szCs w:val="22"/>
        </w:rPr>
        <w:t>ip</w:t>
      </w:r>
    </w:p>
    <w:p w14:paraId="739E23DE" w14:textId="77777777" w:rsidR="00810231" w:rsidRPr="008522ED" w:rsidRDefault="00BC2C55" w:rsidP="00E44118">
      <w:pPr>
        <w:pStyle w:val="WAnote"/>
        <w:tabs>
          <w:tab w:val="clear" w:pos="1260"/>
        </w:tabs>
        <w:ind w:left="360" w:firstLine="0"/>
        <w:rPr>
          <w:i/>
          <w:iCs/>
          <w:spacing w:val="-2"/>
        </w:rPr>
      </w:pPr>
      <w:r w:rsidRPr="008522ED">
        <w:rPr>
          <w:i/>
          <w:iCs/>
          <w:color w:val="000000"/>
        </w:rPr>
        <w:t>(</w:t>
      </w:r>
      <w:r w:rsidR="002E1C7B" w:rsidRPr="008522ED">
        <w:rPr>
          <w:i/>
          <w:iCs/>
          <w:color w:val="000000"/>
        </w:rPr>
        <w:t xml:space="preserve">If this address changes before the case ends, you </w:t>
      </w:r>
      <w:r w:rsidR="002E1C7B" w:rsidRPr="008522ED">
        <w:rPr>
          <w:b/>
          <w:i/>
          <w:iCs/>
          <w:color w:val="000000"/>
        </w:rPr>
        <w:t>must</w:t>
      </w:r>
      <w:r w:rsidR="002E1C7B" w:rsidRPr="008522ED">
        <w:rPr>
          <w:i/>
          <w:iCs/>
          <w:color w:val="000000"/>
        </w:rPr>
        <w:t xml:space="preserve"> notify all parties and the court clerk in writing.</w:t>
      </w:r>
      <w:r w:rsidRPr="008522ED">
        <w:rPr>
          <w:i/>
          <w:iCs/>
          <w:color w:val="000000"/>
        </w:rPr>
        <w:t>)</w:t>
      </w:r>
    </w:p>
    <w:p w14:paraId="14D2E17B" w14:textId="77777777" w:rsidR="00FC6E6B" w:rsidRPr="008522ED" w:rsidRDefault="00FC6E6B" w:rsidP="00F3327D">
      <w:pPr>
        <w:tabs>
          <w:tab w:val="left" w:pos="0"/>
          <w:tab w:val="left" w:pos="720"/>
          <w:tab w:val="left" w:pos="3600"/>
          <w:tab w:val="left" w:pos="4344"/>
          <w:tab w:val="left" w:pos="4752"/>
          <w:tab w:val="left" w:pos="5616"/>
          <w:tab w:val="left" w:pos="10080"/>
        </w:tabs>
        <w:suppressAutoHyphens/>
        <w:spacing w:before="120" w:after="0"/>
        <w:outlineLvl w:val="1"/>
        <w:rPr>
          <w:rFonts w:ascii="Arial" w:hAnsi="Arial" w:cs="Arial"/>
          <w:b/>
          <w:spacing w:val="-2"/>
          <w:sz w:val="22"/>
          <w:szCs w:val="22"/>
        </w:rPr>
      </w:pPr>
      <w:r w:rsidRPr="008522ED">
        <w:rPr>
          <w:rFonts w:ascii="Arial" w:hAnsi="Arial" w:cs="Arial"/>
          <w:b/>
          <w:spacing w:val="-2"/>
          <w:sz w:val="22"/>
          <w:szCs w:val="22"/>
        </w:rPr>
        <w:t>Lawyer (if any) fills out below</w:t>
      </w:r>
    </w:p>
    <w:p w14:paraId="7920D976" w14:textId="15B5ED6E" w:rsidR="00FC6E6B" w:rsidRPr="004E4F41" w:rsidRDefault="00F32D31" w:rsidP="008522ED">
      <w:pPr>
        <w:tabs>
          <w:tab w:val="left" w:pos="3690"/>
          <w:tab w:val="left" w:pos="3960"/>
          <w:tab w:val="left" w:pos="7560"/>
          <w:tab w:val="left" w:pos="7830"/>
          <w:tab w:val="left" w:pos="9180"/>
        </w:tabs>
        <w:suppressAutoHyphens/>
        <w:spacing w:before="240" w:after="0"/>
        <w:rPr>
          <w:rFonts w:ascii="Arial" w:hAnsi="Arial" w:cs="Arial"/>
          <w:sz w:val="22"/>
          <w:szCs w:val="22"/>
          <w:u w:val="single"/>
        </w:rPr>
      </w:pPr>
      <w:r w:rsidRPr="008522ED">
        <w:rPr>
          <w:rFonts w:ascii="Arial" w:hAnsi="Arial" w:cs="Arial"/>
          <w:noProof/>
          <w:sz w:val="22"/>
          <w:szCs w:val="22"/>
        </w:rPr>
        <mc:AlternateContent>
          <mc:Choice Requires="wps">
            <w:drawing>
              <wp:anchor distT="0" distB="0" distL="114300" distR="114300" simplePos="0" relativeHeight="251658240" behindDoc="0" locked="0" layoutInCell="1" allowOverlap="1" wp14:anchorId="62C909AA" wp14:editId="494A00F5">
                <wp:simplePos x="0" y="0"/>
                <wp:positionH relativeFrom="column">
                  <wp:posOffset>-48260</wp:posOffset>
                </wp:positionH>
                <wp:positionV relativeFrom="paragraph">
                  <wp:posOffset>145415</wp:posOffset>
                </wp:positionV>
                <wp:extent cx="164465" cy="65405"/>
                <wp:effectExtent l="0" t="7620" r="0" b="0"/>
                <wp:wrapNone/>
                <wp:docPr id="1835411298" name="Isosceles Tri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3CEFF0" id="Isosceles Triangle 1" o:spid="_x0000_s1026" type="#_x0000_t5" alt="&quot;&quot;" style="position:absolute;margin-left:-3.8pt;margin-top:11.45pt;width:12.95pt;height:5.1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" fillcolor="black" stroked="f">
                <o:lock v:ext="edit" aspectratio="t"/>
              </v:shape>
            </w:pict>
          </mc:Fallback>
        </mc:AlternateContent>
      </w:r>
      <w:r w:rsidR="00FC6E6B" w:rsidRPr="00E44118">
        <w:rPr>
          <w:rFonts w:ascii="Arial" w:hAnsi="Arial" w:cs="Arial"/>
          <w:sz w:val="22"/>
          <w:szCs w:val="22"/>
          <w:u w:val="single"/>
        </w:rPr>
        <w:tab/>
      </w:r>
      <w:r w:rsidR="00FC6E6B" w:rsidRPr="00E44118">
        <w:rPr>
          <w:rFonts w:ascii="Arial" w:hAnsi="Arial" w:cs="Arial"/>
          <w:sz w:val="22"/>
          <w:szCs w:val="22"/>
        </w:rPr>
        <w:tab/>
      </w:r>
      <w:r w:rsidR="00FC6E6B" w:rsidRPr="004E4F41">
        <w:rPr>
          <w:rFonts w:ascii="Arial" w:hAnsi="Arial" w:cs="Arial"/>
          <w:sz w:val="22"/>
          <w:szCs w:val="22"/>
          <w:u w:val="single"/>
        </w:rPr>
        <w:tab/>
      </w:r>
      <w:r w:rsidR="00FC6E6B" w:rsidRPr="004E4F41">
        <w:rPr>
          <w:rFonts w:ascii="Arial" w:hAnsi="Arial" w:cs="Arial"/>
          <w:sz w:val="22"/>
          <w:szCs w:val="22"/>
        </w:rPr>
        <w:tab/>
      </w:r>
      <w:r w:rsidR="00FC6E6B" w:rsidRPr="004E4F41">
        <w:rPr>
          <w:rFonts w:ascii="Arial" w:hAnsi="Arial" w:cs="Arial"/>
          <w:sz w:val="22"/>
          <w:szCs w:val="22"/>
          <w:u w:val="single"/>
        </w:rPr>
        <w:tab/>
      </w:r>
    </w:p>
    <w:p w14:paraId="7C438364" w14:textId="77777777" w:rsidR="00FC6E6B" w:rsidRPr="00217155" w:rsidRDefault="00FC6E6B" w:rsidP="00E44118">
      <w:pPr>
        <w:tabs>
          <w:tab w:val="left" w:pos="4050"/>
          <w:tab w:val="left" w:pos="7920"/>
        </w:tabs>
        <w:spacing w:after="0"/>
        <w:rPr>
          <w:rFonts w:ascii="Arial" w:hAnsi="Arial" w:cs="Arial"/>
          <w:i/>
          <w:sz w:val="20"/>
          <w:szCs w:val="22"/>
        </w:rPr>
      </w:pPr>
      <w:r w:rsidRPr="00217155">
        <w:rPr>
          <w:rFonts w:ascii="Arial" w:hAnsi="Arial" w:cs="Arial"/>
          <w:i/>
          <w:sz w:val="20"/>
          <w:szCs w:val="22"/>
        </w:rPr>
        <w:t>Lawyer signs here</w:t>
      </w:r>
      <w:r w:rsidRPr="00217155">
        <w:rPr>
          <w:rFonts w:ascii="Arial" w:hAnsi="Arial" w:cs="Arial"/>
          <w:i/>
          <w:sz w:val="20"/>
          <w:szCs w:val="22"/>
        </w:rPr>
        <w:tab/>
        <w:t>Print name and WSBA No.</w:t>
      </w:r>
      <w:r w:rsidRPr="00217155">
        <w:rPr>
          <w:rFonts w:ascii="Arial" w:hAnsi="Arial" w:cs="Arial"/>
          <w:i/>
          <w:sz w:val="20"/>
          <w:szCs w:val="22"/>
        </w:rPr>
        <w:tab/>
        <w:t>Date</w:t>
      </w:r>
    </w:p>
    <w:p w14:paraId="45149986" w14:textId="77777777" w:rsidR="00FC6E6B" w:rsidRPr="008522ED" w:rsidRDefault="00FC6E6B" w:rsidP="008522ED">
      <w:pPr>
        <w:tabs>
          <w:tab w:val="left" w:pos="9180"/>
        </w:tabs>
        <w:spacing w:before="240" w:after="0"/>
        <w:rPr>
          <w:rFonts w:ascii="Arial" w:hAnsi="Arial" w:cs="Arial"/>
          <w:sz w:val="22"/>
          <w:szCs w:val="22"/>
          <w:u w:val="single"/>
        </w:rPr>
      </w:pPr>
      <w:r w:rsidRPr="008522ED">
        <w:rPr>
          <w:rFonts w:ascii="Arial" w:hAnsi="Arial" w:cs="Arial"/>
          <w:sz w:val="22"/>
          <w:szCs w:val="22"/>
          <w:u w:val="single"/>
        </w:rPr>
        <w:tab/>
      </w:r>
    </w:p>
    <w:p w14:paraId="42528FCF" w14:textId="77777777" w:rsidR="00FC6E6B" w:rsidRPr="00217155" w:rsidRDefault="00FC6E6B" w:rsidP="008522ED">
      <w:pPr>
        <w:tabs>
          <w:tab w:val="left" w:pos="450"/>
          <w:tab w:val="left" w:pos="5130"/>
          <w:tab w:val="left" w:pos="7290"/>
          <w:tab w:val="left" w:pos="7380"/>
          <w:tab w:val="left" w:pos="8100"/>
          <w:tab w:val="left" w:pos="9360"/>
        </w:tabs>
        <w:spacing w:after="0"/>
        <w:ind w:left="806" w:hanging="806"/>
        <w:rPr>
          <w:rFonts w:ascii="Arial" w:hAnsi="Arial" w:cs="Arial"/>
          <w:i/>
          <w:sz w:val="20"/>
          <w:szCs w:val="22"/>
        </w:rPr>
      </w:pPr>
      <w:r w:rsidRPr="00217155">
        <w:rPr>
          <w:rFonts w:ascii="Arial" w:hAnsi="Arial" w:cs="Arial"/>
          <w:i/>
          <w:sz w:val="20"/>
          <w:szCs w:val="22"/>
        </w:rPr>
        <w:t xml:space="preserve">Lawyer’s </w:t>
      </w:r>
      <w:r w:rsidR="00603B9F" w:rsidRPr="00217155">
        <w:rPr>
          <w:rFonts w:ascii="Arial" w:hAnsi="Arial" w:cs="Arial"/>
          <w:i/>
          <w:sz w:val="20"/>
          <w:szCs w:val="22"/>
        </w:rPr>
        <w:t>A</w:t>
      </w:r>
      <w:r w:rsidRPr="00217155">
        <w:rPr>
          <w:rFonts w:ascii="Arial" w:hAnsi="Arial" w:cs="Arial"/>
          <w:i/>
          <w:sz w:val="20"/>
          <w:szCs w:val="22"/>
        </w:rPr>
        <w:t>ddress</w:t>
      </w:r>
      <w:r w:rsidRPr="00217155">
        <w:rPr>
          <w:rFonts w:ascii="Arial" w:hAnsi="Arial" w:cs="Arial"/>
          <w:i/>
          <w:sz w:val="20"/>
          <w:szCs w:val="22"/>
        </w:rPr>
        <w:tab/>
      </w:r>
      <w:r w:rsidR="00603B9F" w:rsidRPr="00217155">
        <w:rPr>
          <w:rFonts w:ascii="Arial" w:hAnsi="Arial" w:cs="Arial"/>
          <w:i/>
          <w:sz w:val="20"/>
          <w:szCs w:val="22"/>
        </w:rPr>
        <w:t>C</w:t>
      </w:r>
      <w:r w:rsidRPr="00217155">
        <w:rPr>
          <w:rFonts w:ascii="Arial" w:hAnsi="Arial" w:cs="Arial"/>
          <w:i/>
          <w:sz w:val="20"/>
          <w:szCs w:val="22"/>
        </w:rPr>
        <w:t>ity</w:t>
      </w:r>
      <w:r w:rsidRPr="00217155">
        <w:rPr>
          <w:rFonts w:ascii="Arial" w:hAnsi="Arial" w:cs="Arial"/>
          <w:i/>
          <w:sz w:val="20"/>
          <w:szCs w:val="22"/>
        </w:rPr>
        <w:tab/>
      </w:r>
      <w:r w:rsidR="00603B9F" w:rsidRPr="00217155">
        <w:rPr>
          <w:rFonts w:ascii="Arial" w:hAnsi="Arial" w:cs="Arial"/>
          <w:i/>
          <w:sz w:val="20"/>
          <w:szCs w:val="22"/>
        </w:rPr>
        <w:t>S</w:t>
      </w:r>
      <w:r w:rsidRPr="00217155">
        <w:rPr>
          <w:rFonts w:ascii="Arial" w:hAnsi="Arial" w:cs="Arial"/>
          <w:i/>
          <w:sz w:val="20"/>
          <w:szCs w:val="22"/>
        </w:rPr>
        <w:t>tate</w:t>
      </w:r>
      <w:r w:rsidRPr="00217155">
        <w:rPr>
          <w:rFonts w:ascii="Arial" w:hAnsi="Arial" w:cs="Arial"/>
          <w:i/>
          <w:sz w:val="20"/>
          <w:szCs w:val="22"/>
        </w:rPr>
        <w:tab/>
      </w:r>
      <w:r w:rsidR="00603B9F" w:rsidRPr="00217155">
        <w:rPr>
          <w:rFonts w:ascii="Arial" w:hAnsi="Arial" w:cs="Arial"/>
          <w:i/>
          <w:sz w:val="20"/>
          <w:szCs w:val="22"/>
        </w:rPr>
        <w:t>Z</w:t>
      </w:r>
      <w:r w:rsidRPr="00217155">
        <w:rPr>
          <w:rFonts w:ascii="Arial" w:hAnsi="Arial" w:cs="Arial"/>
          <w:i/>
          <w:sz w:val="20"/>
          <w:szCs w:val="22"/>
        </w:rPr>
        <w:t>ip</w:t>
      </w:r>
    </w:p>
    <w:p w14:paraId="7463C1C7" w14:textId="77777777" w:rsidR="00DA48ED" w:rsidRPr="008522ED" w:rsidRDefault="00DA48ED" w:rsidP="008522ED">
      <w:pPr>
        <w:pStyle w:val="WAnote"/>
        <w:tabs>
          <w:tab w:val="left" w:pos="6480"/>
        </w:tabs>
        <w:spacing w:before="240"/>
        <w:rPr>
          <w:i/>
          <w:iCs/>
          <w:color w:val="000000"/>
        </w:rPr>
      </w:pPr>
      <w:r w:rsidRPr="008522ED">
        <w:rPr>
          <w:iCs/>
          <w:color w:val="000000"/>
        </w:rPr>
        <w:t xml:space="preserve">Email </w:t>
      </w:r>
      <w:r w:rsidRPr="008522ED">
        <w:rPr>
          <w:i/>
          <w:iCs/>
          <w:color w:val="000000"/>
        </w:rPr>
        <w:t>(if applicable):</w:t>
      </w:r>
      <w:r w:rsidRPr="008522ED">
        <w:rPr>
          <w:iCs/>
          <w:color w:val="000000"/>
        </w:rPr>
        <w:t xml:space="preserve"> </w:t>
      </w:r>
      <w:r w:rsidRPr="008522ED">
        <w:rPr>
          <w:iCs/>
          <w:color w:val="000000"/>
          <w:u w:val="single"/>
        </w:rPr>
        <w:tab/>
      </w:r>
    </w:p>
    <w:p w14:paraId="320DD75F" w14:textId="77777777" w:rsidR="00607D51" w:rsidRPr="0000663B" w:rsidRDefault="00607D51" w:rsidP="00C94165">
      <w:pPr>
        <w:tabs>
          <w:tab w:val="left" w:pos="0"/>
          <w:tab w:val="left" w:pos="720"/>
          <w:tab w:val="left" w:pos="3600"/>
          <w:tab w:val="left" w:pos="4344"/>
          <w:tab w:val="left" w:pos="4752"/>
          <w:tab w:val="left" w:pos="5616"/>
          <w:tab w:val="left" w:pos="10080"/>
        </w:tabs>
        <w:suppressAutoHyphens/>
        <w:spacing w:after="0"/>
        <w:rPr>
          <w:rFonts w:ascii="Arial" w:hAnsi="Arial"/>
          <w:sz w:val="2"/>
          <w:szCs w:val="2"/>
        </w:rPr>
      </w:pPr>
    </w:p>
    <w:sectPr w:rsidR="00607D51" w:rsidRPr="0000663B" w:rsidSect="0060527D">
      <w:footerReference w:type="default" r:id="rId12"/>
      <w:type w:val="continuous"/>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71A5FA" w14:textId="77777777" w:rsidR="00C46352" w:rsidRDefault="00C46352">
      <w:pPr>
        <w:spacing w:after="0"/>
      </w:pPr>
      <w:r>
        <w:separator/>
      </w:r>
    </w:p>
  </w:endnote>
  <w:endnote w:type="continuationSeparator" w:id="0">
    <w:p w14:paraId="0E4C948C" w14:textId="77777777" w:rsidR="00C46352" w:rsidRDefault="00C463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8"/>
      <w:gridCol w:w="3124"/>
      <w:gridCol w:w="3108"/>
    </w:tblGrid>
    <w:tr w:rsidR="00A15348" w:rsidRPr="000A3A96" w14:paraId="5BB360A6" w14:textId="77777777" w:rsidTr="002E1C7B">
      <w:tc>
        <w:tcPr>
          <w:tcW w:w="3192" w:type="dxa"/>
          <w:shd w:val="clear" w:color="auto" w:fill="auto"/>
        </w:tcPr>
        <w:p w14:paraId="0FBA76EE" w14:textId="77777777" w:rsidR="00A15348" w:rsidRPr="00E56520" w:rsidRDefault="00D411E4" w:rsidP="000A3A96">
          <w:pPr>
            <w:pStyle w:val="Footer"/>
            <w:tabs>
              <w:tab w:val="clear" w:pos="4320"/>
              <w:tab w:val="clear" w:pos="8640"/>
              <w:tab w:val="center" w:pos="4680"/>
              <w:tab w:val="right" w:pos="9360"/>
            </w:tabs>
            <w:rPr>
              <w:rStyle w:val="PageNumber"/>
              <w:rFonts w:ascii="Arial" w:hAnsi="Arial" w:cs="Arial"/>
              <w:i/>
              <w:sz w:val="18"/>
              <w:szCs w:val="18"/>
              <w:lang w:val="en-US"/>
            </w:rPr>
          </w:pPr>
          <w:r>
            <w:rPr>
              <w:rStyle w:val="PageNumber"/>
              <w:rFonts w:ascii="Arial" w:hAnsi="Arial" w:cs="Arial"/>
              <w:sz w:val="18"/>
              <w:szCs w:val="18"/>
              <w:lang w:val="en-US"/>
            </w:rPr>
            <w:t>G</w:t>
          </w:r>
          <w:r w:rsidR="00231702">
            <w:rPr>
              <w:rStyle w:val="PageNumber"/>
              <w:rFonts w:ascii="Arial" w:hAnsi="Arial" w:cs="Arial"/>
              <w:sz w:val="18"/>
              <w:szCs w:val="18"/>
              <w:lang w:val="en-US"/>
            </w:rPr>
            <w:t>R 15</w:t>
          </w:r>
          <w:r w:rsidR="00084208">
            <w:rPr>
              <w:rStyle w:val="PageNumber"/>
              <w:rFonts w:ascii="Arial" w:hAnsi="Arial" w:cs="Arial"/>
              <w:sz w:val="18"/>
              <w:szCs w:val="18"/>
              <w:lang w:val="en-US"/>
            </w:rPr>
            <w:br/>
          </w:r>
          <w:r w:rsidR="00210291" w:rsidRPr="00217155">
            <w:rPr>
              <w:rStyle w:val="PageNumber"/>
              <w:rFonts w:ascii="Arial" w:hAnsi="Arial" w:cs="Arial"/>
              <w:i/>
              <w:sz w:val="18"/>
              <w:szCs w:val="18"/>
              <w:lang w:val="en-US"/>
            </w:rPr>
            <w:t>(</w:t>
          </w:r>
          <w:r w:rsidR="00217155">
            <w:rPr>
              <w:rStyle w:val="PageNumber"/>
              <w:rFonts w:ascii="Arial" w:hAnsi="Arial" w:cs="Arial"/>
              <w:i/>
              <w:sz w:val="18"/>
              <w:szCs w:val="18"/>
              <w:lang w:val="en-US"/>
            </w:rPr>
            <w:t>6</w:t>
          </w:r>
          <w:r w:rsidR="00231702" w:rsidRPr="00217155">
            <w:rPr>
              <w:rStyle w:val="PageNumber"/>
              <w:rFonts w:ascii="Arial" w:hAnsi="Arial" w:cs="Arial"/>
              <w:i/>
              <w:sz w:val="18"/>
              <w:szCs w:val="18"/>
              <w:lang w:val="en-US"/>
            </w:rPr>
            <w:t>/2024</w:t>
          </w:r>
          <w:r w:rsidR="00210291" w:rsidRPr="00217155">
            <w:rPr>
              <w:rStyle w:val="PageNumber"/>
              <w:rFonts w:ascii="Arial" w:hAnsi="Arial" w:cs="Arial"/>
              <w:i/>
              <w:sz w:val="18"/>
              <w:szCs w:val="18"/>
              <w:lang w:val="en-US"/>
            </w:rPr>
            <w:t>)</w:t>
          </w:r>
        </w:p>
        <w:p w14:paraId="7F71454D" w14:textId="77777777" w:rsidR="00A15348" w:rsidRPr="00020530" w:rsidRDefault="00DF49C7" w:rsidP="00210291">
          <w:pPr>
            <w:pStyle w:val="Footer"/>
            <w:tabs>
              <w:tab w:val="clear" w:pos="4320"/>
              <w:tab w:val="clear" w:pos="8640"/>
              <w:tab w:val="center" w:pos="4680"/>
              <w:tab w:val="right" w:pos="9360"/>
            </w:tabs>
            <w:rPr>
              <w:rStyle w:val="PageNumber"/>
              <w:rFonts w:ascii="Arial" w:hAnsi="Arial" w:cs="Arial"/>
              <w:sz w:val="18"/>
              <w:szCs w:val="18"/>
            </w:rPr>
          </w:pPr>
          <w:r>
            <w:rPr>
              <w:rFonts w:ascii="Arial" w:hAnsi="Arial" w:cs="Arial"/>
              <w:b/>
              <w:sz w:val="18"/>
              <w:lang w:val="en-US"/>
            </w:rPr>
            <w:t xml:space="preserve">All Civil </w:t>
          </w:r>
          <w:r w:rsidR="00217155">
            <w:rPr>
              <w:rFonts w:ascii="Arial" w:hAnsi="Arial" w:cs="Arial"/>
              <w:b/>
              <w:sz w:val="18"/>
              <w:lang w:val="en-US"/>
            </w:rPr>
            <w:t>050</w:t>
          </w:r>
        </w:p>
      </w:tc>
      <w:tc>
        <w:tcPr>
          <w:tcW w:w="3192" w:type="dxa"/>
          <w:shd w:val="clear" w:color="auto" w:fill="auto"/>
        </w:tcPr>
        <w:p w14:paraId="377C87B2" w14:textId="77777777" w:rsidR="00A15348" w:rsidRPr="00E56520" w:rsidRDefault="00BC2C55" w:rsidP="000A3A96">
          <w:pPr>
            <w:pStyle w:val="Footer"/>
            <w:tabs>
              <w:tab w:val="clear" w:pos="4320"/>
              <w:tab w:val="clear" w:pos="8640"/>
              <w:tab w:val="center" w:pos="4680"/>
              <w:tab w:val="right" w:pos="9360"/>
            </w:tabs>
            <w:jc w:val="center"/>
            <w:rPr>
              <w:rFonts w:ascii="Arial" w:hAnsi="Arial" w:cs="Arial"/>
              <w:sz w:val="18"/>
              <w:szCs w:val="18"/>
              <w:lang w:val="en-US"/>
            </w:rPr>
          </w:pPr>
          <w:r>
            <w:rPr>
              <w:rFonts w:ascii="Arial" w:hAnsi="Arial" w:cs="Arial"/>
              <w:sz w:val="18"/>
              <w:szCs w:val="18"/>
            </w:rPr>
            <w:t>Motion</w:t>
          </w:r>
          <w:r w:rsidR="00A15348" w:rsidRPr="000A3A96">
            <w:rPr>
              <w:rFonts w:ascii="Arial" w:hAnsi="Arial" w:cs="Arial"/>
              <w:sz w:val="18"/>
              <w:szCs w:val="18"/>
            </w:rPr>
            <w:t xml:space="preserve"> </w:t>
          </w:r>
          <w:r w:rsidR="00231702">
            <w:rPr>
              <w:rFonts w:ascii="Arial" w:hAnsi="Arial" w:cs="Arial"/>
              <w:sz w:val="18"/>
              <w:szCs w:val="18"/>
              <w:lang w:val="en-US"/>
            </w:rPr>
            <w:t xml:space="preserve">to </w:t>
          </w:r>
          <w:r w:rsidR="00210291">
            <w:rPr>
              <w:rFonts w:ascii="Arial" w:hAnsi="Arial" w:cs="Arial"/>
              <w:sz w:val="18"/>
              <w:szCs w:val="18"/>
              <w:lang w:val="en-US"/>
            </w:rPr>
            <w:t xml:space="preserve">Redact or </w:t>
          </w:r>
          <w:r w:rsidR="00231702">
            <w:rPr>
              <w:rFonts w:ascii="Arial" w:hAnsi="Arial" w:cs="Arial"/>
              <w:sz w:val="18"/>
              <w:szCs w:val="18"/>
              <w:lang w:val="en-US"/>
            </w:rPr>
            <w:t>Seal</w:t>
          </w:r>
        </w:p>
        <w:p w14:paraId="3F6E80B8" w14:textId="304D4DB2" w:rsidR="00A15348" w:rsidRPr="00020530" w:rsidRDefault="00A15348" w:rsidP="000A3A96">
          <w:pPr>
            <w:pStyle w:val="Footer"/>
            <w:tabs>
              <w:tab w:val="clear" w:pos="4320"/>
              <w:tab w:val="clear" w:pos="8640"/>
              <w:tab w:val="center" w:pos="4680"/>
              <w:tab w:val="right" w:pos="9360"/>
            </w:tabs>
            <w:jc w:val="center"/>
            <w:rPr>
              <w:rStyle w:val="PageNumber"/>
              <w:rFonts w:ascii="Arial" w:hAnsi="Arial" w:cs="Arial"/>
              <w:b/>
              <w:sz w:val="18"/>
              <w:szCs w:val="18"/>
            </w:rPr>
          </w:pPr>
          <w:r w:rsidRPr="008522ED">
            <w:rPr>
              <w:rStyle w:val="PageNumber"/>
              <w:rFonts w:ascii="Arial" w:hAnsi="Arial" w:cs="Arial"/>
              <w:sz w:val="18"/>
              <w:szCs w:val="18"/>
            </w:rPr>
            <w:t>p.</w:t>
          </w:r>
          <w:r w:rsidRPr="00020530">
            <w:rPr>
              <w:rStyle w:val="PageNumber"/>
              <w:rFonts w:ascii="Arial" w:hAnsi="Arial" w:cs="Arial"/>
              <w:b/>
              <w:sz w:val="18"/>
              <w:szCs w:val="18"/>
            </w:rPr>
            <w:t xml:space="preserve"> </w:t>
          </w:r>
          <w:r w:rsidR="00963C2A" w:rsidRPr="00020530">
            <w:rPr>
              <w:rStyle w:val="PageNumber"/>
              <w:rFonts w:ascii="Arial" w:hAnsi="Arial" w:cs="Arial"/>
              <w:b/>
              <w:sz w:val="18"/>
              <w:szCs w:val="18"/>
            </w:rPr>
            <w:fldChar w:fldCharType="begin"/>
          </w:r>
          <w:r w:rsidRPr="00020530">
            <w:rPr>
              <w:rStyle w:val="PageNumber"/>
              <w:rFonts w:ascii="Arial" w:hAnsi="Arial" w:cs="Arial"/>
              <w:b/>
              <w:sz w:val="18"/>
              <w:szCs w:val="18"/>
            </w:rPr>
            <w:instrText xml:space="preserve"> PAGE </w:instrText>
          </w:r>
          <w:r w:rsidR="00963C2A" w:rsidRPr="00020530">
            <w:rPr>
              <w:rStyle w:val="PageNumber"/>
              <w:rFonts w:ascii="Arial" w:hAnsi="Arial" w:cs="Arial"/>
              <w:b/>
              <w:sz w:val="18"/>
              <w:szCs w:val="18"/>
            </w:rPr>
            <w:fldChar w:fldCharType="separate"/>
          </w:r>
          <w:r w:rsidR="00547A4B">
            <w:rPr>
              <w:rStyle w:val="PageNumber"/>
              <w:rFonts w:ascii="Arial" w:hAnsi="Arial" w:cs="Arial"/>
              <w:b/>
              <w:noProof/>
              <w:sz w:val="18"/>
              <w:szCs w:val="18"/>
            </w:rPr>
            <w:t>1</w:t>
          </w:r>
          <w:r w:rsidR="00963C2A" w:rsidRPr="00020530">
            <w:rPr>
              <w:rStyle w:val="PageNumber"/>
              <w:rFonts w:ascii="Arial" w:hAnsi="Arial" w:cs="Arial"/>
              <w:b/>
              <w:sz w:val="18"/>
              <w:szCs w:val="18"/>
            </w:rPr>
            <w:fldChar w:fldCharType="end"/>
          </w:r>
          <w:r w:rsidRPr="008522ED">
            <w:rPr>
              <w:rStyle w:val="PageNumber"/>
              <w:rFonts w:ascii="Arial" w:hAnsi="Arial" w:cs="Arial"/>
              <w:sz w:val="18"/>
              <w:szCs w:val="18"/>
            </w:rPr>
            <w:t xml:space="preserve"> of </w:t>
          </w:r>
          <w:r w:rsidR="0060527D">
            <w:rPr>
              <w:rStyle w:val="PageNumber"/>
              <w:rFonts w:ascii="Arial" w:hAnsi="Arial" w:cs="Arial"/>
              <w:b/>
              <w:sz w:val="18"/>
              <w:szCs w:val="18"/>
            </w:rPr>
            <w:fldChar w:fldCharType="begin"/>
          </w:r>
          <w:r w:rsidR="0060527D">
            <w:rPr>
              <w:rStyle w:val="PageNumber"/>
              <w:rFonts w:ascii="Arial" w:hAnsi="Arial" w:cs="Arial"/>
              <w:b/>
              <w:sz w:val="18"/>
              <w:szCs w:val="18"/>
            </w:rPr>
            <w:instrText xml:space="preserve"> SECTIONPAGES  </w:instrText>
          </w:r>
          <w:r w:rsidR="0060527D">
            <w:rPr>
              <w:rStyle w:val="PageNumber"/>
              <w:rFonts w:ascii="Arial" w:hAnsi="Arial" w:cs="Arial"/>
              <w:b/>
              <w:sz w:val="18"/>
              <w:szCs w:val="18"/>
            </w:rPr>
            <w:fldChar w:fldCharType="separate"/>
          </w:r>
          <w:r w:rsidR="0060527D">
            <w:rPr>
              <w:rStyle w:val="PageNumber"/>
              <w:rFonts w:ascii="Arial" w:hAnsi="Arial" w:cs="Arial"/>
              <w:b/>
              <w:noProof/>
              <w:sz w:val="18"/>
              <w:szCs w:val="18"/>
            </w:rPr>
            <w:t>4</w:t>
          </w:r>
          <w:r w:rsidR="0060527D">
            <w:rPr>
              <w:rStyle w:val="PageNumber"/>
              <w:rFonts w:ascii="Arial" w:hAnsi="Arial" w:cs="Arial"/>
              <w:b/>
              <w:sz w:val="18"/>
              <w:szCs w:val="18"/>
            </w:rPr>
            <w:fldChar w:fldCharType="end"/>
          </w:r>
        </w:p>
      </w:tc>
      <w:tc>
        <w:tcPr>
          <w:tcW w:w="3192" w:type="dxa"/>
          <w:shd w:val="clear" w:color="auto" w:fill="auto"/>
        </w:tcPr>
        <w:p w14:paraId="0D4CF082" w14:textId="77777777" w:rsidR="00A15348" w:rsidRPr="000A3A96" w:rsidRDefault="00A15348" w:rsidP="000A3A96">
          <w:pPr>
            <w:pStyle w:val="Footer"/>
            <w:tabs>
              <w:tab w:val="clear" w:pos="4320"/>
              <w:tab w:val="clear" w:pos="8640"/>
              <w:tab w:val="center" w:pos="4680"/>
              <w:tab w:val="right" w:pos="9360"/>
            </w:tabs>
            <w:rPr>
              <w:rStyle w:val="PageNumber"/>
              <w:rFonts w:ascii="Arial" w:hAnsi="Arial" w:cs="Arial"/>
              <w:sz w:val="18"/>
              <w:szCs w:val="18"/>
            </w:rPr>
          </w:pPr>
        </w:p>
      </w:tc>
    </w:tr>
  </w:tbl>
  <w:p w14:paraId="0B8FADB4" w14:textId="77777777" w:rsidR="00CE1033" w:rsidRPr="00A15348" w:rsidRDefault="00CE1033" w:rsidP="00A15348">
    <w:pPr>
      <w:pStyle w:val="Footer"/>
      <w:tabs>
        <w:tab w:val="clear" w:pos="4320"/>
        <w:tab w:val="clear" w:pos="8640"/>
        <w:tab w:val="center" w:pos="4680"/>
        <w:tab w:val="right" w:pos="9360"/>
      </w:tabs>
      <w:rPr>
        <w:rStyle w:val="PageNumber"/>
        <w:rFonts w:ascii="Arial" w:hAnsi="Arial" w:cs="Arial"/>
        <w:sz w:val="2"/>
        <w:szCs w:val="2"/>
      </w:rPr>
    </w:pPr>
    <w:r w:rsidRPr="00F70333">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A02640" w14:textId="77777777" w:rsidR="00C46352" w:rsidRDefault="00C46352">
      <w:pPr>
        <w:spacing w:after="0"/>
      </w:pPr>
      <w:r>
        <w:separator/>
      </w:r>
    </w:p>
  </w:footnote>
  <w:footnote w:type="continuationSeparator" w:id="0">
    <w:p w14:paraId="5231FE73" w14:textId="77777777" w:rsidR="00C46352" w:rsidRDefault="00C4635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187" type="#_x0000_t75" style="width:18.15pt;height:18.15pt;visibility:visible" o:bullet="t">
        <v:imagedata r:id="rId1" o:title=""/>
      </v:shape>
    </w:pict>
  </w:numPicBullet>
  <w:numPicBullet w:numPicBulletId="1">
    <w:pict>
      <v:shape id="_x0000_i3188" type="#_x0000_t75" alt="11_BIG" style="width:15.05pt;height:15.05pt;visibility:visible" o:bullet="t">
        <v:imagedata r:id="rId2" o:title=""/>
      </v:shape>
    </w:pict>
  </w:numPicBullet>
  <w:numPicBullet w:numPicBulletId="2">
    <w:pict>
      <v:shape id="_x0000_i3189" type="#_x0000_t75" style="width:14.4pt;height:14.4pt;visibility:visible" o:bullet="t">
        <v:imagedata r:id="rId3" o:title=""/>
      </v:shape>
    </w:pict>
  </w:numPicBullet>
  <w:numPicBullet w:numPicBulletId="3">
    <w:pict>
      <v:shape id="_x0000_i3190" type="#_x0000_t75" style="width:14.4pt;height:14.4pt;visibility:visible" o:bullet="t">
        <v:imagedata r:id="rId4" o:title=""/>
      </v:shape>
    </w:pict>
  </w:numPicBullet>
  <w:numPicBullet w:numPicBulletId="4">
    <w:pict>
      <v:shape id="_x0000_i3191" type="#_x0000_t75" style="width:18.15pt;height:18.15pt;visibility:visible" o:bullet="t">
        <v:imagedata r:id="rId5" o:title=""/>
      </v:shape>
    </w:pict>
  </w:numPicBullet>
  <w:numPicBullet w:numPicBulletId="5">
    <w:pict>
      <v:shape id="_x0000_i3192" type="#_x0000_t75" style="width:18.15pt;height:18.15pt;visibility:visible" o:bullet="t">
        <v:imagedata r:id="rId6" o:title=""/>
      </v:shape>
    </w:pict>
  </w:numPicBullet>
  <w:abstractNum w:abstractNumId="0" w15:restartNumberingAfterBreak="0">
    <w:nsid w:val="FFFFFF1D"/>
    <w:multiLevelType w:val="multilevel"/>
    <w:tmpl w:val="E688AE08"/>
    <w:lvl w:ilvl="0">
      <w:start w:val="1"/>
      <w:numFmt w:val="bullet"/>
      <w:pStyle w:val="PlaceholderText1"/>
      <w:lvlText w:val=""/>
      <w:lvlJc w:val="left"/>
      <w:pPr>
        <w:tabs>
          <w:tab w:val="num" w:pos="450"/>
        </w:tabs>
        <w:ind w:left="450"/>
      </w:pPr>
      <w:rPr>
        <w:rFonts w:ascii="Symbol" w:hAnsi="Symbol" w:hint="default"/>
      </w:rPr>
    </w:lvl>
    <w:lvl w:ilvl="1">
      <w:start w:val="1"/>
      <w:numFmt w:val="bullet"/>
      <w:pStyle w:val="NoSpacing"/>
      <w:lvlText w:val=""/>
      <w:lvlJc w:val="left"/>
      <w:pPr>
        <w:tabs>
          <w:tab w:val="num" w:pos="1170"/>
        </w:tabs>
        <w:ind w:left="1530" w:hanging="360"/>
      </w:pPr>
      <w:rPr>
        <w:rFonts w:ascii="Symbol" w:hAnsi="Symbol" w:hint="default"/>
      </w:rPr>
    </w:lvl>
    <w:lvl w:ilvl="2">
      <w:start w:val="1"/>
      <w:numFmt w:val="bullet"/>
      <w:pStyle w:val="LightShading1"/>
      <w:lvlText w:val="o"/>
      <w:lvlJc w:val="left"/>
      <w:pPr>
        <w:tabs>
          <w:tab w:val="num" w:pos="1890"/>
        </w:tabs>
        <w:ind w:left="2250" w:hanging="360"/>
      </w:pPr>
      <w:rPr>
        <w:rFonts w:ascii="Courier New" w:hAnsi="Courier New" w:hint="default"/>
      </w:rPr>
    </w:lvl>
    <w:lvl w:ilvl="3">
      <w:start w:val="1"/>
      <w:numFmt w:val="bullet"/>
      <w:pStyle w:val="LightList1"/>
      <w:lvlText w:val=""/>
      <w:lvlJc w:val="left"/>
      <w:pPr>
        <w:tabs>
          <w:tab w:val="num" w:pos="2610"/>
        </w:tabs>
        <w:ind w:left="2970" w:hanging="360"/>
      </w:pPr>
      <w:rPr>
        <w:rFonts w:ascii="Wingdings" w:hAnsi="Wingdings" w:hint="default"/>
      </w:rPr>
    </w:lvl>
    <w:lvl w:ilvl="4">
      <w:start w:val="1"/>
      <w:numFmt w:val="bullet"/>
      <w:pStyle w:val="LightGrid1"/>
      <w:lvlText w:val=""/>
      <w:lvlJc w:val="left"/>
      <w:pPr>
        <w:tabs>
          <w:tab w:val="num" w:pos="3330"/>
        </w:tabs>
        <w:ind w:left="3690" w:hanging="360"/>
      </w:pPr>
      <w:rPr>
        <w:rFonts w:ascii="Wingdings" w:hAnsi="Wingdings" w:hint="default"/>
      </w:rPr>
    </w:lvl>
    <w:lvl w:ilvl="5">
      <w:start w:val="1"/>
      <w:numFmt w:val="bullet"/>
      <w:pStyle w:val="MediumShading11"/>
      <w:lvlText w:val=""/>
      <w:lvlJc w:val="left"/>
      <w:pPr>
        <w:tabs>
          <w:tab w:val="num" w:pos="4050"/>
        </w:tabs>
        <w:ind w:left="4410" w:hanging="360"/>
      </w:pPr>
      <w:rPr>
        <w:rFonts w:ascii="Symbol" w:hAnsi="Symbol" w:hint="default"/>
      </w:rPr>
    </w:lvl>
    <w:lvl w:ilvl="6">
      <w:start w:val="1"/>
      <w:numFmt w:val="bullet"/>
      <w:pStyle w:val="MediumShading21"/>
      <w:lvlText w:val="o"/>
      <w:lvlJc w:val="left"/>
      <w:pPr>
        <w:tabs>
          <w:tab w:val="num" w:pos="4770"/>
        </w:tabs>
        <w:ind w:left="5130" w:hanging="360"/>
      </w:pPr>
      <w:rPr>
        <w:rFonts w:ascii="Courier New" w:hAnsi="Courier New" w:hint="default"/>
      </w:rPr>
    </w:lvl>
    <w:lvl w:ilvl="7">
      <w:start w:val="1"/>
      <w:numFmt w:val="bullet"/>
      <w:pStyle w:val="MediumList11"/>
      <w:lvlText w:val=""/>
      <w:lvlJc w:val="left"/>
      <w:pPr>
        <w:tabs>
          <w:tab w:val="num" w:pos="5490"/>
        </w:tabs>
        <w:ind w:left="5850" w:hanging="360"/>
      </w:pPr>
      <w:rPr>
        <w:rFonts w:ascii="Wingdings" w:hAnsi="Wingdings" w:hint="default"/>
      </w:rPr>
    </w:lvl>
    <w:lvl w:ilvl="8">
      <w:start w:val="1"/>
      <w:numFmt w:val="bullet"/>
      <w:pStyle w:val="MediumList21"/>
      <w:lvlText w:val=""/>
      <w:lvlJc w:val="left"/>
      <w:pPr>
        <w:tabs>
          <w:tab w:val="num" w:pos="6210"/>
        </w:tabs>
        <w:ind w:left="6570" w:hanging="360"/>
      </w:pPr>
      <w:rPr>
        <w:rFonts w:ascii="Wingdings" w:hAnsi="Wingdings" w:hint="default"/>
      </w:rPr>
    </w:lvl>
  </w:abstractNum>
  <w:abstractNum w:abstractNumId="1" w15:restartNumberingAfterBreak="0">
    <w:nsid w:val="0F5849BB"/>
    <w:multiLevelType w:val="hybridMultilevel"/>
    <w:tmpl w:val="2F2C01B6"/>
    <w:lvl w:ilvl="0" w:tplc="E3EEE6AA">
      <w:start w:val="1"/>
      <w:numFmt w:val="bullet"/>
      <w:pStyle w:val="WABulletLis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 w15:restartNumberingAfterBreak="0">
    <w:nsid w:val="200C32C3"/>
    <w:multiLevelType w:val="hybridMultilevel"/>
    <w:tmpl w:val="3C7A8580"/>
    <w:lvl w:ilvl="0" w:tplc="C846D880">
      <w:start w:val="1"/>
      <w:numFmt w:val="bullet"/>
      <w:pStyle w:val="WABigSubhea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144A34"/>
    <w:multiLevelType w:val="hybridMultilevel"/>
    <w:tmpl w:val="D99235CC"/>
    <w:lvl w:ilvl="0" w:tplc="60D2E186">
      <w:start w:val="1"/>
      <w:numFmt w:val="decimal"/>
      <w:pStyle w:val="WAItem"/>
      <w:lvlText w:val="%1."/>
      <w:lvlJc w:val="left"/>
      <w:pPr>
        <w:ind w:left="720" w:hanging="360"/>
      </w:pPr>
      <w:rPr>
        <w:rFonts w:ascii="Arial Black" w:hAnsi="Arial Black"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C26B0A"/>
    <w:multiLevelType w:val="hybridMultilevel"/>
    <w:tmpl w:val="4EAC7212"/>
    <w:lvl w:ilvl="0" w:tplc="04090005">
      <w:start w:val="1"/>
      <w:numFmt w:val="bullet"/>
      <w:lvlText w:val=""/>
      <w:lvlJc w:val="left"/>
      <w:pPr>
        <w:ind w:left="1080" w:hanging="360"/>
      </w:pPr>
      <w:rPr>
        <w:rFonts w:ascii="Wingdings" w:hAnsi="Wingdings" w:hint="default"/>
        <w:b w:val="0"/>
        <w:sz w:val="20"/>
        <w:szCs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74670201">
    <w:abstractNumId w:val="0"/>
  </w:num>
  <w:num w:numId="2" w16cid:durableId="617024913">
    <w:abstractNumId w:val="2"/>
  </w:num>
  <w:num w:numId="3" w16cid:durableId="915822392">
    <w:abstractNumId w:val="1"/>
  </w:num>
  <w:num w:numId="4" w16cid:durableId="1296450475">
    <w:abstractNumId w:val="3"/>
  </w:num>
  <w:num w:numId="5" w16cid:durableId="1199928812">
    <w:abstractNumId w:val="4"/>
  </w:num>
  <w:num w:numId="6" w16cid:durableId="577979232">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943"/>
    <w:rsid w:val="00004272"/>
    <w:rsid w:val="0000663B"/>
    <w:rsid w:val="00020530"/>
    <w:rsid w:val="000207D0"/>
    <w:rsid w:val="0003415E"/>
    <w:rsid w:val="00067184"/>
    <w:rsid w:val="000775AE"/>
    <w:rsid w:val="00083B1A"/>
    <w:rsid w:val="00084208"/>
    <w:rsid w:val="000927D4"/>
    <w:rsid w:val="000A0972"/>
    <w:rsid w:val="000A3A96"/>
    <w:rsid w:val="000A4F62"/>
    <w:rsid w:val="000B23EE"/>
    <w:rsid w:val="000B77E5"/>
    <w:rsid w:val="000B7F0B"/>
    <w:rsid w:val="000C2EE7"/>
    <w:rsid w:val="000C6693"/>
    <w:rsid w:val="000D6491"/>
    <w:rsid w:val="000E4840"/>
    <w:rsid w:val="000F01AD"/>
    <w:rsid w:val="000F414B"/>
    <w:rsid w:val="00104312"/>
    <w:rsid w:val="0010548E"/>
    <w:rsid w:val="001158FB"/>
    <w:rsid w:val="00146412"/>
    <w:rsid w:val="001610B5"/>
    <w:rsid w:val="00171226"/>
    <w:rsid w:val="00174132"/>
    <w:rsid w:val="00174FEE"/>
    <w:rsid w:val="0017549D"/>
    <w:rsid w:val="001809A7"/>
    <w:rsid w:val="0019251A"/>
    <w:rsid w:val="001B0CDD"/>
    <w:rsid w:val="001B2C3B"/>
    <w:rsid w:val="001B4083"/>
    <w:rsid w:val="001D68E5"/>
    <w:rsid w:val="001E0193"/>
    <w:rsid w:val="001E661C"/>
    <w:rsid w:val="001F053B"/>
    <w:rsid w:val="001F7E14"/>
    <w:rsid w:val="00200380"/>
    <w:rsid w:val="00210291"/>
    <w:rsid w:val="00214601"/>
    <w:rsid w:val="00214C70"/>
    <w:rsid w:val="002155BD"/>
    <w:rsid w:val="00215A08"/>
    <w:rsid w:val="002163F0"/>
    <w:rsid w:val="00217155"/>
    <w:rsid w:val="002179FF"/>
    <w:rsid w:val="00231702"/>
    <w:rsid w:val="002406A4"/>
    <w:rsid w:val="00251853"/>
    <w:rsid w:val="002629C8"/>
    <w:rsid w:val="0026368A"/>
    <w:rsid w:val="0027315B"/>
    <w:rsid w:val="00274C90"/>
    <w:rsid w:val="00275F74"/>
    <w:rsid w:val="002862C4"/>
    <w:rsid w:val="002C1BCD"/>
    <w:rsid w:val="002C3D43"/>
    <w:rsid w:val="002C5433"/>
    <w:rsid w:val="002E1C7B"/>
    <w:rsid w:val="002F0930"/>
    <w:rsid w:val="00300E97"/>
    <w:rsid w:val="00311CEE"/>
    <w:rsid w:val="0032112E"/>
    <w:rsid w:val="003339BA"/>
    <w:rsid w:val="003343A0"/>
    <w:rsid w:val="00365A80"/>
    <w:rsid w:val="003716D3"/>
    <w:rsid w:val="00382E73"/>
    <w:rsid w:val="003910BF"/>
    <w:rsid w:val="003B2168"/>
    <w:rsid w:val="003B224C"/>
    <w:rsid w:val="003B557F"/>
    <w:rsid w:val="003B5BD7"/>
    <w:rsid w:val="003C7166"/>
    <w:rsid w:val="003D2FEE"/>
    <w:rsid w:val="003D5DB0"/>
    <w:rsid w:val="003E2B6E"/>
    <w:rsid w:val="003F3AFB"/>
    <w:rsid w:val="00407017"/>
    <w:rsid w:val="004102EE"/>
    <w:rsid w:val="00411B85"/>
    <w:rsid w:val="004133C2"/>
    <w:rsid w:val="004144D8"/>
    <w:rsid w:val="00430C0C"/>
    <w:rsid w:val="00432402"/>
    <w:rsid w:val="00441E9C"/>
    <w:rsid w:val="00445AD3"/>
    <w:rsid w:val="00453E3B"/>
    <w:rsid w:val="004808AB"/>
    <w:rsid w:val="0048199C"/>
    <w:rsid w:val="00485847"/>
    <w:rsid w:val="00494083"/>
    <w:rsid w:val="0049474D"/>
    <w:rsid w:val="004B4401"/>
    <w:rsid w:val="004B5C3A"/>
    <w:rsid w:val="004C25F6"/>
    <w:rsid w:val="004C4D5B"/>
    <w:rsid w:val="004D0D7D"/>
    <w:rsid w:val="004D1FA4"/>
    <w:rsid w:val="004E4F41"/>
    <w:rsid w:val="004F095F"/>
    <w:rsid w:val="004F2E6C"/>
    <w:rsid w:val="004F54BB"/>
    <w:rsid w:val="00506572"/>
    <w:rsid w:val="005069F5"/>
    <w:rsid w:val="00507173"/>
    <w:rsid w:val="00507B78"/>
    <w:rsid w:val="005154AF"/>
    <w:rsid w:val="005173E3"/>
    <w:rsid w:val="005339F6"/>
    <w:rsid w:val="0053405E"/>
    <w:rsid w:val="00547A4B"/>
    <w:rsid w:val="00556721"/>
    <w:rsid w:val="0055781B"/>
    <w:rsid w:val="0056011B"/>
    <w:rsid w:val="00565AC8"/>
    <w:rsid w:val="00581020"/>
    <w:rsid w:val="0058571F"/>
    <w:rsid w:val="005909A4"/>
    <w:rsid w:val="005955FA"/>
    <w:rsid w:val="005968A5"/>
    <w:rsid w:val="005B0BDB"/>
    <w:rsid w:val="005B15DE"/>
    <w:rsid w:val="005C7EA2"/>
    <w:rsid w:val="005D0894"/>
    <w:rsid w:val="005D11F8"/>
    <w:rsid w:val="005F381F"/>
    <w:rsid w:val="00603B9F"/>
    <w:rsid w:val="0060527D"/>
    <w:rsid w:val="00605AD1"/>
    <w:rsid w:val="00607D51"/>
    <w:rsid w:val="006125EE"/>
    <w:rsid w:val="00620067"/>
    <w:rsid w:val="00623867"/>
    <w:rsid w:val="00623906"/>
    <w:rsid w:val="00632898"/>
    <w:rsid w:val="00632C14"/>
    <w:rsid w:val="00632D53"/>
    <w:rsid w:val="00637A6B"/>
    <w:rsid w:val="006411A1"/>
    <w:rsid w:val="006517D1"/>
    <w:rsid w:val="00666968"/>
    <w:rsid w:val="006A1A73"/>
    <w:rsid w:val="006B77C7"/>
    <w:rsid w:val="006D42CF"/>
    <w:rsid w:val="006D4C42"/>
    <w:rsid w:val="006F4B00"/>
    <w:rsid w:val="007238CB"/>
    <w:rsid w:val="00731EFD"/>
    <w:rsid w:val="007458CC"/>
    <w:rsid w:val="007543AE"/>
    <w:rsid w:val="00755DA6"/>
    <w:rsid w:val="0077268E"/>
    <w:rsid w:val="00775ACF"/>
    <w:rsid w:val="00786F3B"/>
    <w:rsid w:val="00796269"/>
    <w:rsid w:val="007A6903"/>
    <w:rsid w:val="007A7CEA"/>
    <w:rsid w:val="007A7EA7"/>
    <w:rsid w:val="007B16A6"/>
    <w:rsid w:val="007E45D0"/>
    <w:rsid w:val="007E795B"/>
    <w:rsid w:val="007E7D38"/>
    <w:rsid w:val="00810231"/>
    <w:rsid w:val="008148A5"/>
    <w:rsid w:val="00820328"/>
    <w:rsid w:val="00830A24"/>
    <w:rsid w:val="008312D2"/>
    <w:rsid w:val="0083307A"/>
    <w:rsid w:val="008522ED"/>
    <w:rsid w:val="00864C5D"/>
    <w:rsid w:val="00865E98"/>
    <w:rsid w:val="0086671D"/>
    <w:rsid w:val="00882C4E"/>
    <w:rsid w:val="008835C1"/>
    <w:rsid w:val="00897787"/>
    <w:rsid w:val="008B2EBD"/>
    <w:rsid w:val="008C1787"/>
    <w:rsid w:val="008C229B"/>
    <w:rsid w:val="008C7103"/>
    <w:rsid w:val="008D23A7"/>
    <w:rsid w:val="008D5F10"/>
    <w:rsid w:val="008F2800"/>
    <w:rsid w:val="008F37DA"/>
    <w:rsid w:val="00901E98"/>
    <w:rsid w:val="00907A2F"/>
    <w:rsid w:val="00924C5F"/>
    <w:rsid w:val="00927C6E"/>
    <w:rsid w:val="00933197"/>
    <w:rsid w:val="009345F6"/>
    <w:rsid w:val="0094238F"/>
    <w:rsid w:val="00946CD2"/>
    <w:rsid w:val="00953A01"/>
    <w:rsid w:val="00963C2A"/>
    <w:rsid w:val="00974EF9"/>
    <w:rsid w:val="009A2104"/>
    <w:rsid w:val="009A6460"/>
    <w:rsid w:val="009C511F"/>
    <w:rsid w:val="009C6DB2"/>
    <w:rsid w:val="009D0E0C"/>
    <w:rsid w:val="00A03D51"/>
    <w:rsid w:val="00A053AB"/>
    <w:rsid w:val="00A13D32"/>
    <w:rsid w:val="00A15348"/>
    <w:rsid w:val="00A2344F"/>
    <w:rsid w:val="00A34F35"/>
    <w:rsid w:val="00A60D93"/>
    <w:rsid w:val="00A65809"/>
    <w:rsid w:val="00A67688"/>
    <w:rsid w:val="00A85715"/>
    <w:rsid w:val="00A94C8D"/>
    <w:rsid w:val="00AA5BBB"/>
    <w:rsid w:val="00AB648F"/>
    <w:rsid w:val="00AC1FB6"/>
    <w:rsid w:val="00AC2F99"/>
    <w:rsid w:val="00AC45EC"/>
    <w:rsid w:val="00AC6825"/>
    <w:rsid w:val="00AE0E14"/>
    <w:rsid w:val="00AE50BB"/>
    <w:rsid w:val="00AF6B98"/>
    <w:rsid w:val="00B1049D"/>
    <w:rsid w:val="00B23EF3"/>
    <w:rsid w:val="00B2734F"/>
    <w:rsid w:val="00B36E53"/>
    <w:rsid w:val="00B64202"/>
    <w:rsid w:val="00B7773C"/>
    <w:rsid w:val="00B8533C"/>
    <w:rsid w:val="00B86EE5"/>
    <w:rsid w:val="00B92E25"/>
    <w:rsid w:val="00B9560A"/>
    <w:rsid w:val="00B97DAD"/>
    <w:rsid w:val="00BA0441"/>
    <w:rsid w:val="00BA464C"/>
    <w:rsid w:val="00BB1FF7"/>
    <w:rsid w:val="00BB36D0"/>
    <w:rsid w:val="00BB66DE"/>
    <w:rsid w:val="00BB7328"/>
    <w:rsid w:val="00BB7418"/>
    <w:rsid w:val="00BC2C55"/>
    <w:rsid w:val="00BC2EB1"/>
    <w:rsid w:val="00BD3E5F"/>
    <w:rsid w:val="00BF174A"/>
    <w:rsid w:val="00C03DF6"/>
    <w:rsid w:val="00C1508F"/>
    <w:rsid w:val="00C23C46"/>
    <w:rsid w:val="00C4512E"/>
    <w:rsid w:val="00C46352"/>
    <w:rsid w:val="00C5189A"/>
    <w:rsid w:val="00C60943"/>
    <w:rsid w:val="00C662D0"/>
    <w:rsid w:val="00C75104"/>
    <w:rsid w:val="00C92604"/>
    <w:rsid w:val="00C94165"/>
    <w:rsid w:val="00CA084D"/>
    <w:rsid w:val="00CB2EC4"/>
    <w:rsid w:val="00CE1033"/>
    <w:rsid w:val="00CE53B4"/>
    <w:rsid w:val="00CE7C8F"/>
    <w:rsid w:val="00CF301A"/>
    <w:rsid w:val="00D10824"/>
    <w:rsid w:val="00D31145"/>
    <w:rsid w:val="00D32A16"/>
    <w:rsid w:val="00D411E4"/>
    <w:rsid w:val="00D42DE2"/>
    <w:rsid w:val="00D518F3"/>
    <w:rsid w:val="00D542A4"/>
    <w:rsid w:val="00D6079F"/>
    <w:rsid w:val="00D71961"/>
    <w:rsid w:val="00D91703"/>
    <w:rsid w:val="00D93B7D"/>
    <w:rsid w:val="00DA48ED"/>
    <w:rsid w:val="00DA5A73"/>
    <w:rsid w:val="00DA5BBB"/>
    <w:rsid w:val="00DB63D9"/>
    <w:rsid w:val="00DC083F"/>
    <w:rsid w:val="00DC5074"/>
    <w:rsid w:val="00DD7FA0"/>
    <w:rsid w:val="00DE26D8"/>
    <w:rsid w:val="00DF49C7"/>
    <w:rsid w:val="00E03679"/>
    <w:rsid w:val="00E065CA"/>
    <w:rsid w:val="00E06BD6"/>
    <w:rsid w:val="00E12FB4"/>
    <w:rsid w:val="00E27630"/>
    <w:rsid w:val="00E27DE8"/>
    <w:rsid w:val="00E3299A"/>
    <w:rsid w:val="00E3698D"/>
    <w:rsid w:val="00E44118"/>
    <w:rsid w:val="00E51624"/>
    <w:rsid w:val="00E538F9"/>
    <w:rsid w:val="00E560C6"/>
    <w:rsid w:val="00E56520"/>
    <w:rsid w:val="00E60F48"/>
    <w:rsid w:val="00E62B05"/>
    <w:rsid w:val="00E65986"/>
    <w:rsid w:val="00E81E97"/>
    <w:rsid w:val="00E90C84"/>
    <w:rsid w:val="00E944D4"/>
    <w:rsid w:val="00E95143"/>
    <w:rsid w:val="00EA0564"/>
    <w:rsid w:val="00EB10F3"/>
    <w:rsid w:val="00EB7A27"/>
    <w:rsid w:val="00EC0BD1"/>
    <w:rsid w:val="00EC1745"/>
    <w:rsid w:val="00ED4323"/>
    <w:rsid w:val="00EE2B29"/>
    <w:rsid w:val="00EE5100"/>
    <w:rsid w:val="00F0137E"/>
    <w:rsid w:val="00F110DA"/>
    <w:rsid w:val="00F23F2C"/>
    <w:rsid w:val="00F24F25"/>
    <w:rsid w:val="00F2721C"/>
    <w:rsid w:val="00F304D3"/>
    <w:rsid w:val="00F32D31"/>
    <w:rsid w:val="00F3327D"/>
    <w:rsid w:val="00F338B1"/>
    <w:rsid w:val="00F40CC2"/>
    <w:rsid w:val="00F50AAA"/>
    <w:rsid w:val="00F53A96"/>
    <w:rsid w:val="00F72AB1"/>
    <w:rsid w:val="00F76EB4"/>
    <w:rsid w:val="00F80DC0"/>
    <w:rsid w:val="00F825CF"/>
    <w:rsid w:val="00F930E9"/>
    <w:rsid w:val="00FB1532"/>
    <w:rsid w:val="00FB2C78"/>
    <w:rsid w:val="00FB5930"/>
    <w:rsid w:val="00FB7C76"/>
    <w:rsid w:val="00FC6E6B"/>
    <w:rsid w:val="00FD537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8B19D36"/>
  <w15:chartTrackingRefBased/>
  <w15:docId w15:val="{E8A9385D-504E-49E8-87F5-745599936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3DF6"/>
    <w:pPr>
      <w:spacing w:after="200"/>
    </w:pPr>
    <w:rPr>
      <w:rFonts w:eastAsia="MS Mincho"/>
      <w:sz w:val="24"/>
      <w:szCs w:val="24"/>
      <w:lang w:eastAsia="ja-JP"/>
    </w:rPr>
  </w:style>
  <w:style w:type="paragraph" w:styleId="Heading1">
    <w:name w:val="heading 1"/>
    <w:basedOn w:val="Normal"/>
    <w:next w:val="Normal"/>
    <w:link w:val="Heading1Char"/>
    <w:qFormat/>
    <w:rsid w:val="00632898"/>
    <w:pPr>
      <w:keepNext/>
      <w:tabs>
        <w:tab w:val="left" w:pos="0"/>
        <w:tab w:val="left" w:pos="720"/>
        <w:tab w:val="left" w:pos="3600"/>
        <w:tab w:val="left" w:pos="4344"/>
        <w:tab w:val="left" w:pos="4752"/>
        <w:tab w:val="left" w:pos="5616"/>
        <w:tab w:val="left" w:pos="10080"/>
      </w:tabs>
      <w:suppressAutoHyphens/>
      <w:spacing w:before="240" w:after="0"/>
      <w:outlineLvl w:val="0"/>
    </w:pPr>
    <w:rPr>
      <w:rFonts w:ascii="Helvetica" w:hAnsi="Helvetica"/>
      <w:b/>
      <w:spacing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ceholderText1">
    <w:name w:val="Placeholder Text1"/>
    <w:basedOn w:val="Normal"/>
    <w:rsid w:val="00C60943"/>
    <w:pPr>
      <w:keepNext/>
      <w:numPr>
        <w:numId w:val="1"/>
      </w:numPr>
      <w:spacing w:after="0"/>
      <w:contextualSpacing/>
      <w:outlineLvl w:val="0"/>
    </w:pPr>
    <w:rPr>
      <w:rFonts w:ascii="Verdana" w:eastAsia="MS Gothic" w:hAnsi="Verdana"/>
    </w:rPr>
  </w:style>
  <w:style w:type="paragraph" w:styleId="NoSpacing">
    <w:name w:val="No Spacing"/>
    <w:basedOn w:val="Normal"/>
    <w:qFormat/>
    <w:rsid w:val="00C60943"/>
    <w:pPr>
      <w:keepNext/>
      <w:numPr>
        <w:ilvl w:val="1"/>
        <w:numId w:val="1"/>
      </w:numPr>
      <w:spacing w:after="0"/>
      <w:contextualSpacing/>
      <w:outlineLvl w:val="1"/>
    </w:pPr>
    <w:rPr>
      <w:rFonts w:ascii="Verdana" w:eastAsia="MS Gothic" w:hAnsi="Verdana"/>
    </w:rPr>
  </w:style>
  <w:style w:type="paragraph" w:customStyle="1" w:styleId="LightShading1">
    <w:name w:val="Light Shading1"/>
    <w:basedOn w:val="Normal"/>
    <w:rsid w:val="00C60943"/>
    <w:pPr>
      <w:keepNext/>
      <w:numPr>
        <w:ilvl w:val="2"/>
        <w:numId w:val="1"/>
      </w:numPr>
      <w:spacing w:after="0"/>
      <w:contextualSpacing/>
      <w:outlineLvl w:val="2"/>
    </w:pPr>
    <w:rPr>
      <w:rFonts w:ascii="Verdana" w:eastAsia="MS Gothic" w:hAnsi="Verdana"/>
    </w:rPr>
  </w:style>
  <w:style w:type="paragraph" w:customStyle="1" w:styleId="LightList1">
    <w:name w:val="Light List1"/>
    <w:basedOn w:val="Normal"/>
    <w:rsid w:val="00C60943"/>
    <w:pPr>
      <w:keepNext/>
      <w:numPr>
        <w:ilvl w:val="3"/>
        <w:numId w:val="1"/>
      </w:numPr>
      <w:tabs>
        <w:tab w:val="clear" w:pos="2610"/>
        <w:tab w:val="num" w:pos="360"/>
      </w:tabs>
      <w:spacing w:after="0"/>
      <w:ind w:left="0" w:firstLine="0"/>
      <w:contextualSpacing/>
      <w:outlineLvl w:val="3"/>
    </w:pPr>
    <w:rPr>
      <w:rFonts w:ascii="Verdana" w:eastAsia="MS Gothic" w:hAnsi="Verdana"/>
    </w:rPr>
  </w:style>
  <w:style w:type="paragraph" w:customStyle="1" w:styleId="LightGrid1">
    <w:name w:val="Light Grid1"/>
    <w:basedOn w:val="Normal"/>
    <w:rsid w:val="00C60943"/>
    <w:pPr>
      <w:keepNext/>
      <w:numPr>
        <w:ilvl w:val="4"/>
        <w:numId w:val="1"/>
      </w:numPr>
      <w:spacing w:after="0"/>
      <w:contextualSpacing/>
      <w:outlineLvl w:val="4"/>
    </w:pPr>
    <w:rPr>
      <w:rFonts w:ascii="Verdana" w:eastAsia="MS Gothic" w:hAnsi="Verdana"/>
    </w:rPr>
  </w:style>
  <w:style w:type="paragraph" w:customStyle="1" w:styleId="MediumShading11">
    <w:name w:val="Medium Shading 11"/>
    <w:basedOn w:val="Normal"/>
    <w:rsid w:val="00C60943"/>
    <w:pPr>
      <w:keepNext/>
      <w:numPr>
        <w:ilvl w:val="5"/>
        <w:numId w:val="1"/>
      </w:numPr>
      <w:spacing w:after="0"/>
      <w:contextualSpacing/>
      <w:outlineLvl w:val="5"/>
    </w:pPr>
    <w:rPr>
      <w:rFonts w:ascii="Verdana" w:eastAsia="MS Gothic" w:hAnsi="Verdana"/>
    </w:rPr>
  </w:style>
  <w:style w:type="paragraph" w:customStyle="1" w:styleId="MediumShading21">
    <w:name w:val="Medium Shading 21"/>
    <w:basedOn w:val="Normal"/>
    <w:rsid w:val="00C60943"/>
    <w:pPr>
      <w:keepNext/>
      <w:numPr>
        <w:ilvl w:val="6"/>
        <w:numId w:val="1"/>
      </w:numPr>
      <w:spacing w:after="0"/>
      <w:contextualSpacing/>
      <w:outlineLvl w:val="6"/>
    </w:pPr>
    <w:rPr>
      <w:rFonts w:ascii="Verdana" w:eastAsia="MS Gothic" w:hAnsi="Verdana"/>
    </w:rPr>
  </w:style>
  <w:style w:type="paragraph" w:customStyle="1" w:styleId="MediumList11">
    <w:name w:val="Medium List 11"/>
    <w:basedOn w:val="Normal"/>
    <w:rsid w:val="00C60943"/>
    <w:pPr>
      <w:keepNext/>
      <w:numPr>
        <w:ilvl w:val="7"/>
        <w:numId w:val="1"/>
      </w:numPr>
      <w:spacing w:after="0"/>
      <w:contextualSpacing/>
      <w:outlineLvl w:val="7"/>
    </w:pPr>
    <w:rPr>
      <w:rFonts w:ascii="Verdana" w:eastAsia="MS Gothic" w:hAnsi="Verdana"/>
    </w:rPr>
  </w:style>
  <w:style w:type="paragraph" w:customStyle="1" w:styleId="MediumList21">
    <w:name w:val="Medium List 21"/>
    <w:basedOn w:val="Normal"/>
    <w:rsid w:val="00C60943"/>
    <w:pPr>
      <w:keepNext/>
      <w:numPr>
        <w:ilvl w:val="8"/>
        <w:numId w:val="1"/>
      </w:numPr>
      <w:spacing w:after="0"/>
      <w:contextualSpacing/>
      <w:outlineLvl w:val="8"/>
    </w:pPr>
    <w:rPr>
      <w:rFonts w:ascii="Verdana" w:eastAsia="MS Gothic" w:hAnsi="Verdana"/>
    </w:rPr>
  </w:style>
  <w:style w:type="paragraph" w:styleId="Header">
    <w:name w:val="header"/>
    <w:basedOn w:val="Normal"/>
    <w:link w:val="HeaderChar"/>
    <w:uiPriority w:val="99"/>
    <w:rsid w:val="00C60943"/>
    <w:pPr>
      <w:tabs>
        <w:tab w:val="center" w:pos="4320"/>
        <w:tab w:val="right" w:pos="8640"/>
      </w:tabs>
      <w:spacing w:after="0"/>
    </w:pPr>
    <w:rPr>
      <w:sz w:val="20"/>
      <w:szCs w:val="20"/>
      <w:lang w:val="x-none"/>
    </w:rPr>
  </w:style>
  <w:style w:type="character" w:customStyle="1" w:styleId="HeaderChar">
    <w:name w:val="Header Char"/>
    <w:link w:val="Header"/>
    <w:uiPriority w:val="99"/>
    <w:locked/>
    <w:rsid w:val="00C60943"/>
    <w:rPr>
      <w:rFonts w:ascii="Cambria" w:eastAsia="MS Mincho" w:hAnsi="Cambria" w:cs="Times New Roman"/>
      <w:lang w:val="x-none" w:eastAsia="ja-JP"/>
    </w:rPr>
  </w:style>
  <w:style w:type="paragraph" w:styleId="Footer">
    <w:name w:val="footer"/>
    <w:basedOn w:val="Normal"/>
    <w:link w:val="FooterChar"/>
    <w:uiPriority w:val="99"/>
    <w:rsid w:val="00C60943"/>
    <w:pPr>
      <w:tabs>
        <w:tab w:val="center" w:pos="4320"/>
        <w:tab w:val="right" w:pos="8640"/>
      </w:tabs>
      <w:spacing w:after="0"/>
    </w:pPr>
    <w:rPr>
      <w:sz w:val="20"/>
      <w:szCs w:val="20"/>
      <w:lang w:val="x-none"/>
    </w:rPr>
  </w:style>
  <w:style w:type="character" w:customStyle="1" w:styleId="FooterChar">
    <w:name w:val="Footer Char"/>
    <w:link w:val="Footer"/>
    <w:uiPriority w:val="99"/>
    <w:locked/>
    <w:rsid w:val="00C60943"/>
    <w:rPr>
      <w:rFonts w:ascii="Cambria" w:eastAsia="MS Mincho" w:hAnsi="Cambria" w:cs="Times New Roman"/>
      <w:lang w:val="x-none" w:eastAsia="ja-JP"/>
    </w:rPr>
  </w:style>
  <w:style w:type="character" w:styleId="PageNumber">
    <w:name w:val="page number"/>
    <w:uiPriority w:val="99"/>
    <w:rsid w:val="00C60943"/>
    <w:rPr>
      <w:rFonts w:cs="Times New Roman"/>
    </w:rPr>
  </w:style>
  <w:style w:type="paragraph" w:styleId="BodyText">
    <w:name w:val="Body Text"/>
    <w:basedOn w:val="Normal"/>
    <w:link w:val="BodyTextChar"/>
    <w:rsid w:val="002E18C7"/>
    <w:pPr>
      <w:overflowPunct w:val="0"/>
      <w:autoSpaceDE w:val="0"/>
      <w:autoSpaceDN w:val="0"/>
      <w:adjustRightInd w:val="0"/>
      <w:spacing w:after="0"/>
      <w:textAlignment w:val="baseline"/>
    </w:pPr>
    <w:rPr>
      <w:rFonts w:ascii="Times New Roman" w:eastAsia="Cambria" w:hAnsi="Times New Roman"/>
      <w:b/>
      <w:szCs w:val="20"/>
      <w:lang w:val="x-none" w:eastAsia="x-none"/>
    </w:rPr>
  </w:style>
  <w:style w:type="character" w:customStyle="1" w:styleId="BodyTextChar">
    <w:name w:val="Body Text Char"/>
    <w:link w:val="BodyText"/>
    <w:locked/>
    <w:rsid w:val="002E18C7"/>
    <w:rPr>
      <w:rFonts w:ascii="Times New Roman" w:hAnsi="Times New Roman" w:cs="Times New Roman"/>
      <w:b/>
      <w:sz w:val="24"/>
    </w:rPr>
  </w:style>
  <w:style w:type="paragraph" w:customStyle="1" w:styleId="ColorfulList-Accent11">
    <w:name w:val="Colorful List - Accent 11"/>
    <w:basedOn w:val="Normal"/>
    <w:qFormat/>
    <w:rsid w:val="002E18C7"/>
    <w:pPr>
      <w:overflowPunct w:val="0"/>
      <w:autoSpaceDE w:val="0"/>
      <w:autoSpaceDN w:val="0"/>
      <w:adjustRightInd w:val="0"/>
      <w:spacing w:after="0"/>
      <w:ind w:left="720"/>
      <w:contextualSpacing/>
      <w:textAlignment w:val="baseline"/>
    </w:pPr>
    <w:rPr>
      <w:rFonts w:ascii="Courier" w:eastAsia="Cambria" w:hAnsi="Courier"/>
      <w:szCs w:val="20"/>
      <w:lang w:eastAsia="en-US"/>
    </w:rPr>
  </w:style>
  <w:style w:type="character" w:styleId="Hyperlink">
    <w:name w:val="Hyperlink"/>
    <w:semiHidden/>
    <w:rsid w:val="002E18C7"/>
    <w:rPr>
      <w:rFonts w:cs="Times New Roman"/>
      <w:color w:val="0000FF"/>
      <w:u w:val="single"/>
    </w:rPr>
  </w:style>
  <w:style w:type="paragraph" w:customStyle="1" w:styleId="Default">
    <w:name w:val="Default"/>
    <w:rsid w:val="002E18C7"/>
    <w:pPr>
      <w:widowControl w:val="0"/>
      <w:autoSpaceDE w:val="0"/>
      <w:autoSpaceDN w:val="0"/>
      <w:adjustRightInd w:val="0"/>
    </w:pPr>
    <w:rPr>
      <w:rFonts w:ascii="Times New Roman" w:hAnsi="Times New Roman"/>
      <w:color w:val="000000"/>
      <w:sz w:val="24"/>
      <w:lang w:eastAsia="en-US"/>
    </w:rPr>
  </w:style>
  <w:style w:type="table" w:styleId="TableGrid">
    <w:name w:val="Table Grid"/>
    <w:basedOn w:val="TableNormal"/>
    <w:rsid w:val="002E18C7"/>
    <w:rPr>
      <w:rFonts w:eastAsia="MS Mincho"/>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2E18C7"/>
    <w:pPr>
      <w:spacing w:after="0"/>
    </w:pPr>
    <w:rPr>
      <w:rFonts w:ascii="Lucida Grande" w:hAnsi="Lucida Grande"/>
      <w:sz w:val="18"/>
      <w:szCs w:val="20"/>
      <w:lang w:val="x-none"/>
    </w:rPr>
  </w:style>
  <w:style w:type="character" w:customStyle="1" w:styleId="BalloonTextChar">
    <w:name w:val="Balloon Text Char"/>
    <w:link w:val="BalloonText"/>
    <w:semiHidden/>
    <w:locked/>
    <w:rsid w:val="002E18C7"/>
    <w:rPr>
      <w:rFonts w:ascii="Lucida Grande" w:eastAsia="MS Mincho" w:hAnsi="Lucida Grande" w:cs="Times New Roman"/>
      <w:sz w:val="18"/>
      <w:lang w:val="x-none" w:eastAsia="ja-JP"/>
    </w:rPr>
  </w:style>
  <w:style w:type="character" w:styleId="CommentReference">
    <w:name w:val="annotation reference"/>
    <w:uiPriority w:val="99"/>
    <w:rsid w:val="002E18C7"/>
    <w:rPr>
      <w:rFonts w:cs="Times New Roman"/>
      <w:sz w:val="18"/>
    </w:rPr>
  </w:style>
  <w:style w:type="paragraph" w:styleId="CommentText">
    <w:name w:val="annotation text"/>
    <w:basedOn w:val="Normal"/>
    <w:link w:val="CommentTextChar"/>
    <w:rsid w:val="002E18C7"/>
    <w:rPr>
      <w:szCs w:val="20"/>
      <w:lang w:val="x-none"/>
    </w:rPr>
  </w:style>
  <w:style w:type="character" w:customStyle="1" w:styleId="CommentTextChar">
    <w:name w:val="Comment Text Char"/>
    <w:link w:val="CommentText"/>
    <w:locked/>
    <w:rsid w:val="002E18C7"/>
    <w:rPr>
      <w:rFonts w:eastAsia="MS Mincho" w:cs="Times New Roman"/>
      <w:sz w:val="24"/>
      <w:lang w:val="x-none" w:eastAsia="ja-JP"/>
    </w:rPr>
  </w:style>
  <w:style w:type="paragraph" w:styleId="CommentSubject">
    <w:name w:val="annotation subject"/>
    <w:basedOn w:val="CommentText"/>
    <w:next w:val="CommentText"/>
    <w:link w:val="CommentSubjectChar"/>
    <w:semiHidden/>
    <w:rsid w:val="002E18C7"/>
    <w:rPr>
      <w:b/>
    </w:rPr>
  </w:style>
  <w:style w:type="character" w:customStyle="1" w:styleId="CommentSubjectChar">
    <w:name w:val="Comment Subject Char"/>
    <w:link w:val="CommentSubject"/>
    <w:semiHidden/>
    <w:locked/>
    <w:rsid w:val="002E18C7"/>
    <w:rPr>
      <w:rFonts w:eastAsia="MS Mincho" w:cs="Times New Roman"/>
      <w:b/>
      <w:sz w:val="24"/>
      <w:lang w:val="x-none" w:eastAsia="ja-JP"/>
    </w:rPr>
  </w:style>
  <w:style w:type="paragraph" w:customStyle="1" w:styleId="WAnote">
    <w:name w:val="WA note"/>
    <w:basedOn w:val="Normal"/>
    <w:uiPriority w:val="99"/>
    <w:qFormat/>
    <w:rsid w:val="00ED4323"/>
    <w:pPr>
      <w:tabs>
        <w:tab w:val="left" w:pos="1260"/>
      </w:tabs>
      <w:spacing w:before="120" w:after="0"/>
      <w:ind w:firstLine="7"/>
    </w:pPr>
    <w:rPr>
      <w:rFonts w:ascii="Arial" w:hAnsi="Arial" w:cs="Arial"/>
      <w:sz w:val="22"/>
      <w:szCs w:val="22"/>
    </w:rPr>
  </w:style>
  <w:style w:type="paragraph" w:customStyle="1" w:styleId="WAsubcheckbox">
    <w:name w:val="WA sub check box"/>
    <w:basedOn w:val="Normal"/>
    <w:qFormat/>
    <w:rsid w:val="00ED4323"/>
    <w:pPr>
      <w:tabs>
        <w:tab w:val="left" w:pos="900"/>
        <w:tab w:val="left" w:pos="9360"/>
      </w:tabs>
      <w:suppressAutoHyphens/>
      <w:spacing w:before="80" w:after="0"/>
      <w:ind w:left="900" w:hanging="360"/>
    </w:pPr>
    <w:rPr>
      <w:rFonts w:ascii="Arial" w:hAnsi="Arial" w:cs="Arial"/>
      <w:spacing w:val="-2"/>
      <w:sz w:val="22"/>
      <w:szCs w:val="22"/>
    </w:rPr>
  </w:style>
  <w:style w:type="paragraph" w:customStyle="1" w:styleId="ColorfulShading-Accent11">
    <w:name w:val="Colorful Shading - Accent 11"/>
    <w:hidden/>
    <w:rsid w:val="004C25F6"/>
    <w:rPr>
      <w:rFonts w:eastAsia="MS Mincho"/>
      <w:sz w:val="24"/>
      <w:szCs w:val="24"/>
      <w:lang w:eastAsia="ja-JP"/>
    </w:rPr>
  </w:style>
  <w:style w:type="paragraph" w:customStyle="1" w:styleId="WABigSubhead">
    <w:name w:val="WA Big Subhead"/>
    <w:next w:val="Normal"/>
    <w:qFormat/>
    <w:rsid w:val="00B64202"/>
    <w:pPr>
      <w:numPr>
        <w:numId w:val="2"/>
      </w:numPr>
      <w:spacing w:before="240"/>
      <w:outlineLvl w:val="0"/>
    </w:pPr>
    <w:rPr>
      <w:rFonts w:ascii="Arial" w:eastAsia="MS Mincho" w:hAnsi="Arial" w:cs="Arial"/>
      <w:b/>
      <w:i/>
      <w:sz w:val="26"/>
      <w:szCs w:val="28"/>
      <w:lang w:eastAsia="ja-JP"/>
    </w:rPr>
  </w:style>
  <w:style w:type="paragraph" w:customStyle="1" w:styleId="WABody6above">
    <w:name w:val="WA Body 6 above"/>
    <w:basedOn w:val="Normal"/>
    <w:uiPriority w:val="99"/>
    <w:qFormat/>
    <w:rsid w:val="00864C5D"/>
    <w:pPr>
      <w:tabs>
        <w:tab w:val="left" w:pos="900"/>
      </w:tabs>
      <w:spacing w:before="120" w:after="0"/>
      <w:ind w:left="907" w:hanging="360"/>
    </w:pPr>
    <w:rPr>
      <w:rFonts w:ascii="Arial" w:hAnsi="Arial" w:cs="Arial"/>
      <w:sz w:val="22"/>
      <w:szCs w:val="22"/>
    </w:rPr>
  </w:style>
  <w:style w:type="paragraph" w:customStyle="1" w:styleId="WAblankline">
    <w:name w:val="WA blank line"/>
    <w:basedOn w:val="WABody6AboveHang"/>
    <w:qFormat/>
    <w:rsid w:val="00B64202"/>
    <w:pPr>
      <w:tabs>
        <w:tab w:val="left" w:pos="9360"/>
      </w:tabs>
      <w:ind w:firstLine="0"/>
    </w:pPr>
    <w:rPr>
      <w:u w:val="single"/>
    </w:rPr>
  </w:style>
  <w:style w:type="paragraph" w:customStyle="1" w:styleId="WABody4AboveIndented">
    <w:name w:val="WA Body 4 Above Indented"/>
    <w:basedOn w:val="Normal"/>
    <w:qFormat/>
    <w:rsid w:val="00B64202"/>
    <w:pPr>
      <w:tabs>
        <w:tab w:val="left" w:pos="1260"/>
        <w:tab w:val="left" w:pos="5400"/>
      </w:tabs>
      <w:spacing w:before="80" w:after="0"/>
      <w:ind w:left="1260" w:hanging="360"/>
    </w:pPr>
    <w:rPr>
      <w:rFonts w:ascii="Arial" w:hAnsi="Arial" w:cs="Arial"/>
      <w:sz w:val="22"/>
      <w:szCs w:val="22"/>
    </w:rPr>
  </w:style>
  <w:style w:type="paragraph" w:customStyle="1" w:styleId="WABodyDeepIndent">
    <w:name w:val="WA Body Deep Indent"/>
    <w:basedOn w:val="WABody4AboveIndented"/>
    <w:qFormat/>
    <w:rsid w:val="00B64202"/>
    <w:pPr>
      <w:tabs>
        <w:tab w:val="clear" w:pos="1260"/>
        <w:tab w:val="clear" w:pos="5400"/>
        <w:tab w:val="left" w:pos="1620"/>
      </w:tabs>
      <w:ind w:left="1620"/>
    </w:pPr>
  </w:style>
  <w:style w:type="paragraph" w:customStyle="1" w:styleId="WABulletList">
    <w:name w:val="WA Bullet List"/>
    <w:basedOn w:val="Normal"/>
    <w:qFormat/>
    <w:rsid w:val="00B64202"/>
    <w:pPr>
      <w:numPr>
        <w:numId w:val="3"/>
      </w:numPr>
      <w:tabs>
        <w:tab w:val="left" w:pos="1620"/>
      </w:tabs>
      <w:suppressAutoHyphens/>
      <w:spacing w:before="60" w:after="0"/>
    </w:pPr>
    <w:rPr>
      <w:rFonts w:ascii="Arial" w:hAnsi="Arial" w:cs="Arial"/>
      <w:spacing w:val="-2"/>
      <w:sz w:val="22"/>
      <w:szCs w:val="22"/>
    </w:rPr>
  </w:style>
  <w:style w:type="paragraph" w:customStyle="1" w:styleId="WAFormTitle">
    <w:name w:val="WA Form Title"/>
    <w:basedOn w:val="Normal"/>
    <w:qFormat/>
    <w:rsid w:val="00B64202"/>
    <w:pPr>
      <w:tabs>
        <w:tab w:val="center" w:pos="4320"/>
        <w:tab w:val="right" w:pos="8640"/>
        <w:tab w:val="right" w:pos="9360"/>
      </w:tabs>
      <w:spacing w:before="120" w:after="0"/>
    </w:pPr>
    <w:rPr>
      <w:rFonts w:ascii="Arial" w:hAnsi="Arial" w:cs="Arial"/>
      <w:b/>
      <w:sz w:val="32"/>
      <w:szCs w:val="34"/>
    </w:rPr>
  </w:style>
  <w:style w:type="paragraph" w:customStyle="1" w:styleId="WAItal10">
    <w:name w:val="WA Ital 10"/>
    <w:basedOn w:val="Normal"/>
    <w:qFormat/>
    <w:rsid w:val="00B64202"/>
    <w:rPr>
      <w:rFonts w:ascii="Arial" w:hAnsi="Arial"/>
      <w:i/>
      <w:sz w:val="20"/>
      <w:szCs w:val="20"/>
    </w:rPr>
  </w:style>
  <w:style w:type="paragraph" w:customStyle="1" w:styleId="WAItemTitle">
    <w:name w:val="WA Item Title"/>
    <w:qFormat/>
    <w:rsid w:val="00E065CA"/>
    <w:pPr>
      <w:keepNext/>
      <w:spacing w:before="200"/>
      <w:ind w:left="720" w:hanging="720"/>
      <w:outlineLvl w:val="1"/>
    </w:pPr>
    <w:rPr>
      <w:rFonts w:ascii="Arial" w:eastAsia="MS Mincho" w:hAnsi="Arial"/>
      <w:b/>
      <w:sz w:val="24"/>
      <w:szCs w:val="24"/>
      <w:lang w:eastAsia="ja-JP"/>
    </w:rPr>
  </w:style>
  <w:style w:type="paragraph" w:customStyle="1" w:styleId="WAPage1header">
    <w:name w:val="WA Page 1 header"/>
    <w:basedOn w:val="Normal"/>
    <w:qFormat/>
    <w:rsid w:val="00B64202"/>
    <w:pPr>
      <w:tabs>
        <w:tab w:val="right" w:pos="9360"/>
      </w:tabs>
      <w:spacing w:before="2440"/>
      <w:jc w:val="center"/>
      <w:outlineLvl w:val="0"/>
    </w:pPr>
    <w:rPr>
      <w:rFonts w:ascii="Arial" w:hAnsi="Arial" w:cs="Arial"/>
      <w:i/>
      <w:iCs/>
      <w:color w:val="595959"/>
      <w:sz w:val="20"/>
      <w:szCs w:val="20"/>
    </w:rPr>
  </w:style>
  <w:style w:type="paragraph" w:customStyle="1" w:styleId="WApartialblankline">
    <w:name w:val="WA partial blank line"/>
    <w:basedOn w:val="WABody6AboveHang"/>
    <w:qFormat/>
    <w:rsid w:val="00B64202"/>
    <w:pPr>
      <w:tabs>
        <w:tab w:val="left" w:pos="9360"/>
      </w:tabs>
    </w:pPr>
  </w:style>
  <w:style w:type="paragraph" w:customStyle="1" w:styleId="WASubBulletList">
    <w:name w:val="WA Sub Bullet List"/>
    <w:basedOn w:val="WABulletList"/>
    <w:qFormat/>
    <w:rsid w:val="00B64202"/>
    <w:pPr>
      <w:numPr>
        <w:numId w:val="4"/>
      </w:numPr>
      <w:tabs>
        <w:tab w:val="clear" w:pos="1620"/>
        <w:tab w:val="left" w:pos="1980"/>
      </w:tabs>
    </w:pPr>
  </w:style>
  <w:style w:type="paragraph" w:customStyle="1" w:styleId="WATableBodyText">
    <w:name w:val="WA Table Body Text"/>
    <w:basedOn w:val="Normal"/>
    <w:qFormat/>
    <w:rsid w:val="00B64202"/>
    <w:pPr>
      <w:tabs>
        <w:tab w:val="left" w:pos="9360"/>
      </w:tabs>
      <w:suppressAutoHyphens/>
      <w:spacing w:before="80" w:after="0"/>
      <w:ind w:left="90"/>
    </w:pPr>
    <w:rPr>
      <w:rFonts w:ascii="Arial" w:hAnsi="Arial" w:cs="Arial"/>
      <w:sz w:val="22"/>
      <w:szCs w:val="22"/>
    </w:rPr>
  </w:style>
  <w:style w:type="paragraph" w:customStyle="1" w:styleId="WATableTitle">
    <w:name w:val="WA Table Title"/>
    <w:basedOn w:val="Normal"/>
    <w:qFormat/>
    <w:rsid w:val="00B64202"/>
    <w:pPr>
      <w:tabs>
        <w:tab w:val="left" w:pos="9360"/>
      </w:tabs>
      <w:suppressAutoHyphens/>
      <w:spacing w:after="0"/>
      <w:jc w:val="center"/>
    </w:pPr>
    <w:rPr>
      <w:rFonts w:ascii="Arial" w:hAnsi="Arial" w:cs="Arial"/>
      <w:sz w:val="22"/>
      <w:szCs w:val="22"/>
    </w:rPr>
  </w:style>
  <w:style w:type="paragraph" w:customStyle="1" w:styleId="WABody6AboveHang">
    <w:name w:val="WA Body 6 Above Hang"/>
    <w:basedOn w:val="Normal"/>
    <w:qFormat/>
    <w:rsid w:val="00E065CA"/>
    <w:pPr>
      <w:spacing w:before="120" w:after="0"/>
      <w:ind w:left="1080" w:hanging="360"/>
    </w:pPr>
    <w:rPr>
      <w:rFonts w:ascii="Arial" w:hAnsi="Arial" w:cs="Arial"/>
      <w:sz w:val="22"/>
      <w:szCs w:val="22"/>
    </w:rPr>
  </w:style>
  <w:style w:type="paragraph" w:customStyle="1" w:styleId="WABody6AboveNoHang">
    <w:name w:val="WA Body 6 Above No Hang"/>
    <w:qFormat/>
    <w:rsid w:val="00B64202"/>
    <w:pPr>
      <w:ind w:left="540" w:firstLine="7"/>
    </w:pPr>
    <w:rPr>
      <w:rFonts w:ascii="Arial" w:eastAsia="MS Mincho" w:hAnsi="Arial" w:cs="Arial"/>
      <w:sz w:val="22"/>
      <w:szCs w:val="22"/>
      <w:lang w:eastAsia="ja-JP"/>
    </w:rPr>
  </w:style>
  <w:style w:type="paragraph" w:customStyle="1" w:styleId="WACaptionPartyNameSpace">
    <w:name w:val="WA Caption Party Name Space"/>
    <w:basedOn w:val="Normal"/>
    <w:qFormat/>
    <w:rsid w:val="00EC0BD1"/>
    <w:pPr>
      <w:spacing w:before="60" w:after="60"/>
    </w:pPr>
    <w:rPr>
      <w:rFonts w:ascii="Arial" w:hAnsi="Arial" w:cs="Arial"/>
      <w:b/>
      <w:sz w:val="28"/>
      <w:szCs w:val="28"/>
    </w:rPr>
  </w:style>
  <w:style w:type="paragraph" w:customStyle="1" w:styleId="WACaptionPet-Respline">
    <w:name w:val="WA Caption Pet-Resp line"/>
    <w:basedOn w:val="Normal"/>
    <w:next w:val="WACaptionPartyNameSpace"/>
    <w:qFormat/>
    <w:rsid w:val="00EC0BD1"/>
    <w:pPr>
      <w:spacing w:before="60" w:after="60"/>
    </w:pPr>
    <w:rPr>
      <w:rFonts w:ascii="Arial" w:hAnsi="Arial" w:cs="Arial"/>
      <w:b/>
      <w:sz w:val="22"/>
      <w:szCs w:val="22"/>
    </w:rPr>
  </w:style>
  <w:style w:type="paragraph" w:customStyle="1" w:styleId="WAInstructionalParenthetical">
    <w:name w:val="WA Instructional Parenthetical"/>
    <w:basedOn w:val="Normal"/>
    <w:qFormat/>
    <w:rsid w:val="007A6903"/>
    <w:pPr>
      <w:spacing w:before="120" w:after="0"/>
    </w:pPr>
    <w:rPr>
      <w:rFonts w:ascii="Arial Narrow" w:eastAsia="Calibri" w:hAnsi="Arial Narrow"/>
      <w:i/>
      <w:sz w:val="22"/>
      <w:szCs w:val="22"/>
      <w:lang w:eastAsia="en-US"/>
    </w:rPr>
  </w:style>
  <w:style w:type="paragraph" w:customStyle="1" w:styleId="WAItem">
    <w:name w:val="WA Item #"/>
    <w:basedOn w:val="Normal"/>
    <w:uiPriority w:val="99"/>
    <w:qFormat/>
    <w:rsid w:val="00DA48ED"/>
    <w:pPr>
      <w:keepNext/>
      <w:numPr>
        <w:numId w:val="5"/>
      </w:numPr>
      <w:tabs>
        <w:tab w:val="left" w:pos="540"/>
      </w:tabs>
      <w:suppressAutoHyphens/>
      <w:spacing w:before="200" w:after="0"/>
      <w:outlineLvl w:val="1"/>
    </w:pPr>
    <w:rPr>
      <w:rFonts w:ascii="Arial" w:hAnsi="Arial" w:cs="Arial"/>
      <w:b/>
      <w:szCs w:val="28"/>
    </w:rPr>
  </w:style>
  <w:style w:type="paragraph" w:customStyle="1" w:styleId="WABody38flush">
    <w:name w:val="WA Body .38&quot; flush"/>
    <w:basedOn w:val="WABody6AboveHang"/>
    <w:qFormat/>
    <w:rsid w:val="00DA48ED"/>
    <w:pPr>
      <w:tabs>
        <w:tab w:val="right" w:pos="9360"/>
      </w:tabs>
      <w:ind w:left="547" w:firstLine="0"/>
    </w:pPr>
  </w:style>
  <w:style w:type="paragraph" w:styleId="BodyTextIndent">
    <w:name w:val="Body Text Indent"/>
    <w:basedOn w:val="Normal"/>
    <w:link w:val="BodyTextIndentChar"/>
    <w:unhideWhenUsed/>
    <w:rsid w:val="009A6460"/>
    <w:pPr>
      <w:tabs>
        <w:tab w:val="right" w:pos="9360"/>
      </w:tabs>
      <w:spacing w:before="120" w:after="0"/>
      <w:ind w:left="547"/>
    </w:pPr>
    <w:rPr>
      <w:u w:val="single"/>
    </w:rPr>
  </w:style>
  <w:style w:type="character" w:customStyle="1" w:styleId="BodyTextIndentChar">
    <w:name w:val="Body Text Indent Char"/>
    <w:link w:val="BodyTextIndent"/>
    <w:rsid w:val="009A6460"/>
    <w:rPr>
      <w:rFonts w:eastAsia="MS Mincho"/>
      <w:sz w:val="24"/>
      <w:szCs w:val="24"/>
      <w:u w:val="single"/>
      <w:lang w:eastAsia="ja-JP"/>
    </w:rPr>
  </w:style>
  <w:style w:type="paragraph" w:styleId="Revision">
    <w:name w:val="Revision"/>
    <w:hidden/>
    <w:semiHidden/>
    <w:rsid w:val="00E81E97"/>
    <w:rPr>
      <w:rFonts w:eastAsia="MS Mincho"/>
      <w:sz w:val="24"/>
      <w:szCs w:val="24"/>
      <w:lang w:eastAsia="ja-JP"/>
    </w:rPr>
  </w:style>
  <w:style w:type="paragraph" w:customStyle="1" w:styleId="WABody5flush">
    <w:name w:val="WA Body .5 flush"/>
    <w:basedOn w:val="WABody6AboveHang"/>
    <w:qFormat/>
    <w:rsid w:val="00E065CA"/>
    <w:pPr>
      <w:ind w:left="720" w:firstLine="0"/>
    </w:pPr>
  </w:style>
  <w:style w:type="paragraph" w:customStyle="1" w:styleId="WABlankLine5">
    <w:name w:val="WA Blank Line .5&quot;"/>
    <w:basedOn w:val="WABody5flush"/>
    <w:qFormat/>
    <w:rsid w:val="00E065CA"/>
    <w:pPr>
      <w:tabs>
        <w:tab w:val="left" w:pos="9270"/>
      </w:tabs>
    </w:pPr>
    <w:rPr>
      <w:u w:val="single"/>
    </w:rPr>
  </w:style>
  <w:style w:type="paragraph" w:styleId="Caption">
    <w:name w:val="caption"/>
    <w:basedOn w:val="Normal"/>
    <w:next w:val="Normal"/>
    <w:unhideWhenUsed/>
    <w:qFormat/>
    <w:rsid w:val="00E3299A"/>
    <w:pPr>
      <w:tabs>
        <w:tab w:val="left" w:pos="0"/>
        <w:tab w:val="left" w:pos="720"/>
        <w:tab w:val="left" w:pos="3600"/>
        <w:tab w:val="left" w:pos="4344"/>
        <w:tab w:val="left" w:pos="4752"/>
        <w:tab w:val="left" w:pos="5616"/>
        <w:tab w:val="left" w:pos="10080"/>
      </w:tabs>
      <w:suppressAutoHyphens/>
      <w:spacing w:before="240" w:after="0"/>
      <w:jc w:val="center"/>
      <w:outlineLvl w:val="0"/>
    </w:pPr>
    <w:rPr>
      <w:rFonts w:ascii="Arial" w:hAnsi="Arial" w:cs="Arial"/>
      <w:b/>
      <w:spacing w:val="-2"/>
      <w:sz w:val="28"/>
      <w:szCs w:val="28"/>
    </w:rPr>
  </w:style>
  <w:style w:type="character" w:customStyle="1" w:styleId="Heading1Char">
    <w:name w:val="Heading 1 Char"/>
    <w:link w:val="Heading1"/>
    <w:rsid w:val="00632898"/>
    <w:rPr>
      <w:rFonts w:ascii="Helvetica" w:eastAsia="MS Mincho" w:hAnsi="Helvetica"/>
      <w:b/>
      <w:spacing w:val="-2"/>
      <w:sz w:val="24"/>
      <w:szCs w:val="24"/>
      <w:lang w:eastAsia="ja-JP"/>
    </w:rPr>
  </w:style>
  <w:style w:type="paragraph" w:styleId="BodyTextIndent2">
    <w:name w:val="Body Text Indent 2"/>
    <w:basedOn w:val="Normal"/>
    <w:link w:val="BodyTextIndent2Char"/>
    <w:unhideWhenUsed/>
    <w:rsid w:val="007E795B"/>
    <w:pPr>
      <w:tabs>
        <w:tab w:val="left" w:pos="0"/>
        <w:tab w:val="left" w:pos="720"/>
        <w:tab w:val="left" w:pos="3600"/>
        <w:tab w:val="left" w:pos="4344"/>
        <w:tab w:val="left" w:pos="4752"/>
        <w:tab w:val="left" w:pos="5616"/>
        <w:tab w:val="left" w:pos="10080"/>
      </w:tabs>
      <w:suppressAutoHyphens/>
      <w:spacing w:after="0"/>
      <w:ind w:left="1080"/>
      <w:outlineLvl w:val="0"/>
    </w:pPr>
    <w:rPr>
      <w:rFonts w:ascii="Arial" w:hAnsi="Arial" w:cs="Arial"/>
      <w:spacing w:val="-2"/>
      <w:sz w:val="22"/>
      <w:szCs w:val="22"/>
    </w:rPr>
  </w:style>
  <w:style w:type="character" w:customStyle="1" w:styleId="BodyTextIndent2Char">
    <w:name w:val="Body Text Indent 2 Char"/>
    <w:link w:val="BodyTextIndent2"/>
    <w:rsid w:val="007E795B"/>
    <w:rPr>
      <w:rFonts w:ascii="Arial" w:eastAsia="MS Mincho" w:hAnsi="Arial" w:cs="Arial"/>
      <w:spacing w:val="-2"/>
      <w:sz w:val="22"/>
      <w:szCs w:val="22"/>
      <w:lang w:eastAsia="ja-JP"/>
    </w:rPr>
  </w:style>
  <w:style w:type="paragraph" w:styleId="BodyTextIndent3">
    <w:name w:val="Body Text Indent 3"/>
    <w:basedOn w:val="Normal"/>
    <w:link w:val="BodyTextIndent3Char"/>
    <w:unhideWhenUsed/>
    <w:rsid w:val="007E795B"/>
    <w:pPr>
      <w:tabs>
        <w:tab w:val="left" w:pos="0"/>
        <w:tab w:val="left" w:pos="720"/>
        <w:tab w:val="left" w:pos="1440"/>
        <w:tab w:val="left" w:pos="3600"/>
        <w:tab w:val="left" w:pos="4344"/>
        <w:tab w:val="left" w:pos="4752"/>
        <w:tab w:val="left" w:pos="5616"/>
        <w:tab w:val="left" w:pos="10080"/>
      </w:tabs>
      <w:suppressAutoHyphens/>
      <w:spacing w:after="0"/>
      <w:ind w:left="1440" w:hanging="360"/>
      <w:outlineLvl w:val="0"/>
    </w:pPr>
    <w:rPr>
      <w:rFonts w:ascii="Arial" w:hAnsi="Arial" w:cs="Arial"/>
      <w:spacing w:val="-2"/>
      <w:sz w:val="22"/>
      <w:szCs w:val="22"/>
    </w:rPr>
  </w:style>
  <w:style w:type="character" w:customStyle="1" w:styleId="BodyTextIndent3Char">
    <w:name w:val="Body Text Indent 3 Char"/>
    <w:link w:val="BodyTextIndent3"/>
    <w:rsid w:val="007E795B"/>
    <w:rPr>
      <w:rFonts w:ascii="Arial" w:eastAsia="MS Mincho" w:hAnsi="Arial" w:cs="Arial"/>
      <w:spacing w:val="-2"/>
      <w:sz w:val="22"/>
      <w:szCs w:val="22"/>
      <w:lang w:eastAsia="ja-JP"/>
    </w:rPr>
  </w:style>
  <w:style w:type="paragraph" w:styleId="BodyText2">
    <w:name w:val="Body Text 2"/>
    <w:basedOn w:val="Normal"/>
    <w:link w:val="BodyText2Char"/>
    <w:unhideWhenUsed/>
    <w:rsid w:val="00B2734F"/>
    <w:pPr>
      <w:tabs>
        <w:tab w:val="left" w:pos="0"/>
        <w:tab w:val="left" w:pos="720"/>
        <w:tab w:val="left" w:pos="3600"/>
        <w:tab w:val="left" w:pos="4344"/>
        <w:tab w:val="left" w:pos="4752"/>
        <w:tab w:val="left" w:pos="5616"/>
        <w:tab w:val="left" w:pos="10080"/>
      </w:tabs>
      <w:suppressAutoHyphens/>
      <w:spacing w:after="120"/>
      <w:outlineLvl w:val="0"/>
    </w:pPr>
    <w:rPr>
      <w:rFonts w:ascii="Arial" w:hAnsi="Arial" w:cs="Arial"/>
      <w:spacing w:val="-2"/>
      <w:sz w:val="22"/>
      <w:szCs w:val="22"/>
    </w:rPr>
  </w:style>
  <w:style w:type="character" w:customStyle="1" w:styleId="BodyText2Char">
    <w:name w:val="Body Text 2 Char"/>
    <w:link w:val="BodyText2"/>
    <w:rsid w:val="00B2734F"/>
    <w:rPr>
      <w:rFonts w:ascii="Arial" w:eastAsia="MS Mincho" w:hAnsi="Arial" w:cs="Arial"/>
      <w:spacing w:val="-2"/>
      <w:sz w:val="22"/>
      <w:szCs w:val="22"/>
      <w:lang w:eastAsia="ja-JP"/>
    </w:rPr>
  </w:style>
  <w:style w:type="character" w:customStyle="1" w:styleId="contentpasted1">
    <w:name w:val="contentpasted1"/>
    <w:rsid w:val="003D2F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112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urts.wa.gov"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be6f6a6-baec-4e60-bf60-c7b1b1ac1846">
      <Terms xmlns="http://schemas.microsoft.com/office/infopath/2007/PartnerControls"/>
    </lcf76f155ced4ddcb4097134ff3c332f>
    <TaxCatchAll xmlns="15fdc5b2-33e8-4e1b-9cda-df9c4c814dfa"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75C27FA50C49148B5F891CBD1B91655" ma:contentTypeVersion="17" ma:contentTypeDescription="Create a new document." ma:contentTypeScope="" ma:versionID="cc535852399c1f6c2a00b3ed619c0a81">
  <xsd:schema xmlns:xsd="http://www.w3.org/2001/XMLSchema" xmlns:xs="http://www.w3.org/2001/XMLSchema" xmlns:p="http://schemas.microsoft.com/office/2006/metadata/properties" xmlns:ns2="1be6f6a6-baec-4e60-bf60-c7b1b1ac1846" xmlns:ns3="15fdc5b2-33e8-4e1b-9cda-df9c4c814dfa" targetNamespace="http://schemas.microsoft.com/office/2006/metadata/properties" ma:root="true" ma:fieldsID="ace96ce91371c08791f91d1eb6d6996a" ns2:_="" ns3:_="">
    <xsd:import namespace="1be6f6a6-baec-4e60-bf60-c7b1b1ac1846"/>
    <xsd:import namespace="15fdc5b2-33e8-4e1b-9cda-df9c4c814d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6f6a6-baec-4e60-bf60-c7b1b1ac18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0afcbe-28a7-4ae9-93c4-76d333575e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fdc5b2-33e8-4e1b-9cda-df9c4c814df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c836b63-f403-4905-b56f-6737a1eca808}" ma:internalName="TaxCatchAll" ma:showField="CatchAllData" ma:web="15fdc5b2-33e8-4e1b-9cda-df9c4c814d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A31D31-0E3D-44BF-942C-1F50F569E7A7}">
  <ds:schemaRefs>
    <ds:schemaRef ds:uri="http://schemas.microsoft.com/sharepoint/v3/contenttype/forms"/>
  </ds:schemaRefs>
</ds:datastoreItem>
</file>

<file path=customXml/itemProps2.xml><?xml version="1.0" encoding="utf-8"?>
<ds:datastoreItem xmlns:ds="http://schemas.openxmlformats.org/officeDocument/2006/customXml" ds:itemID="{1E0CC175-3578-423D-999A-1D9E617594DB}">
  <ds:schemaRefs>
    <ds:schemaRef ds:uri="http://schemas.microsoft.com/office/2006/metadata/properties"/>
    <ds:schemaRef ds:uri="http://schemas.microsoft.com/office/infopath/2007/PartnerControls"/>
    <ds:schemaRef ds:uri="1be6f6a6-baec-4e60-bf60-c7b1b1ac1846"/>
    <ds:schemaRef ds:uri="15fdc5b2-33e8-4e1b-9cda-df9c4c814dfa"/>
  </ds:schemaRefs>
</ds:datastoreItem>
</file>

<file path=customXml/itemProps3.xml><?xml version="1.0" encoding="utf-8"?>
<ds:datastoreItem xmlns:ds="http://schemas.openxmlformats.org/officeDocument/2006/customXml" ds:itemID="{FAAC5E3F-878E-4BE6-8E8F-24B78ED4BC58}">
  <ds:schemaRefs>
    <ds:schemaRef ds:uri="http://schemas.openxmlformats.org/officeDocument/2006/bibliography"/>
  </ds:schemaRefs>
</ds:datastoreItem>
</file>

<file path=customXml/itemProps4.xml><?xml version="1.0" encoding="utf-8"?>
<ds:datastoreItem xmlns:ds="http://schemas.openxmlformats.org/officeDocument/2006/customXml" ds:itemID="{1B9804DF-AE85-43D5-A452-7731EA4266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6f6a6-baec-4e60-bf60-c7b1b1ac1846"/>
    <ds:schemaRef ds:uri="15fdc5b2-33e8-4e1b-9cda-df9c4c814d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744</Words>
  <Characters>4570</Characters>
  <Application>Microsoft Office Word</Application>
  <DocSecurity>0</DocSecurity>
  <Lines>169</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5188</CharactersWithSpaces>
  <SharedDoc>false</SharedDoc>
  <HLinks>
    <vt:vector size="6" baseType="variant">
      <vt:variant>
        <vt:i4>1507336</vt:i4>
      </vt:variant>
      <vt:variant>
        <vt:i4>0</vt:i4>
      </vt:variant>
      <vt:variant>
        <vt:i4>0</vt:i4>
      </vt:variant>
      <vt:variant>
        <vt:i4>5</vt:i4>
      </vt:variant>
      <vt:variant>
        <vt:lpwstr>http://www.courts.wa.gov/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Motion to Redact or Seal</dc:title>
  <dc:subject/>
  <dc:creator>AOC</dc:creator>
  <cp:keywords/>
  <cp:lastModifiedBy>AOC</cp:lastModifiedBy>
  <cp:revision>6</cp:revision>
  <dcterms:created xsi:type="dcterms:W3CDTF">2024-07-22T15:35:00Z</dcterms:created>
  <dcterms:modified xsi:type="dcterms:W3CDTF">2024-09-25T18:10:00Z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0x010100875C27FA50C49148B5F891CBD1B91655</vt:lpwstr>
  </property>
  <property fmtid="{D5CDD505-2E9C-101B-9397-08002B2CF9AE}" pid="3" name="MediaServiceImageTags">
    <vt:lpwstr/>
  </property>
</Properties>
</file>